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12BA"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 w14:paraId="18CD0E3A"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 w14:paraId="125B9BE6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分包商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 w14:paraId="2160D5D0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 w14:paraId="6C2DDAD8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外墙保温及涂料施工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9"/>
      <w:bookmarkStart w:id="1" w:name="OLE_LINK1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13529B3F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 w14:paraId="374BD49D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 w14:paraId="00C8E34D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 w14:paraId="467F512E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 w14:paraId="74994AEF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 w14:paraId="205EEB21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B3EF7D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: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5B6A9290"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p w14:paraId="03058BEB">
      <w:pPr>
        <w:widowControl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0201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45</w:t>
    </w:r>
    <w:r>
      <w:fldChar w:fldCharType="end"/>
    </w:r>
  </w:p>
  <w:p w14:paraId="2CE7D70A">
    <w:pPr>
      <w:pStyle w:val="10"/>
    </w:pP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IF "" = "1" "</w:instrText>
    </w: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DOCPROPERTY "SWDocID" </w:instrText>
    </w:r>
    <w:r>
      <w:rPr>
        <w:rFonts w:ascii="Times New Roman" w:hAnsi="Times New Roman" w:cs="Times New Roman"/>
        <w:sz w:val="16"/>
      </w:rPr>
      <w:fldChar w:fldCharType="end"/>
    </w:r>
    <w:r>
      <w:rPr>
        <w:rFonts w:ascii="Times New Roman" w:hAnsi="Times New Roman" w:cs="Times New Roman"/>
        <w:sz w:val="16"/>
      </w:rPr>
      <w:instrText xml:space="preserve">" "" </w:instrText>
    </w:r>
    <w:r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sz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upperRoman"/>
      <w:pStyle w:val="2"/>
      <w:lvlText w:val="%1."/>
      <w:lvlJc w:val="left"/>
      <w:pPr>
        <w:tabs>
          <w:tab w:val="left" w:pos="810"/>
        </w:tabs>
        <w:ind w:left="810" w:hanging="720"/>
      </w:pPr>
      <w:rPr>
        <w:rFonts w:hint="default" w:ascii="Times New Roman" w:hAnsi="Times New Roman" w:cs="Times New Roman"/>
        <w:b/>
        <w:i w:val="0"/>
        <w:caps/>
        <w:color w:val="1F497D"/>
        <w:sz w:val="28"/>
        <w:szCs w:val="28"/>
      </w:rPr>
    </w:lvl>
    <w:lvl w:ilvl="1" w:tentative="0">
      <w:start w:val="1"/>
      <w:numFmt w:val="upperLetter"/>
      <w:pStyle w:val="3"/>
      <w:lvlText w:val="%2."/>
      <w:lvlJc w:val="left"/>
      <w:pPr>
        <w:tabs>
          <w:tab w:val="left" w:pos="1530"/>
        </w:tabs>
        <w:ind w:left="1530" w:hanging="720"/>
      </w:pPr>
      <w:rPr>
        <w:rFonts w:hint="default" w:ascii="Times New Roman" w:hAnsi="Times New Roman" w:cs="Times New Roman"/>
        <w:b/>
        <w:i w:val="0"/>
        <w:sz w:val="24"/>
        <w:u w:val="none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1530"/>
        </w:tabs>
        <w:ind w:left="2250" w:hanging="72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3" w:tentative="0">
      <w:start w:val="1"/>
      <w:numFmt w:val="bullet"/>
      <w:lvlText w:val=""/>
      <w:lvlJc w:val="left"/>
      <w:pPr>
        <w:tabs>
          <w:tab w:val="left" w:pos="2970"/>
        </w:tabs>
        <w:ind w:left="2610" w:hanging="720"/>
      </w:pPr>
      <w:rPr>
        <w:rFonts w:hint="default" w:ascii="Wingdings" w:hAnsi="Wingdings"/>
        <w:b w:val="0"/>
        <w:i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4" w:tentative="0">
      <w:start w:val="1"/>
      <w:numFmt w:val="bullet"/>
      <w:lvlText w:val=""/>
      <w:lvlJc w:val="left"/>
      <w:pPr>
        <w:ind w:left="2970" w:hanging="720"/>
      </w:pPr>
      <w:rPr>
        <w:rFonts w:hint="default" w:ascii="Symbol" w:hAnsi="Symbol"/>
        <w:b w:val="0"/>
        <w:i w:val="0"/>
        <w:caps w:val="0"/>
        <w:smallCaps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5" w:tentative="0">
      <w:start w:val="1"/>
      <w:numFmt w:val="lowerLetter"/>
      <w:pStyle w:val="5"/>
      <w:lvlText w:val="%6."/>
      <w:lvlJc w:val="left"/>
      <w:pPr>
        <w:tabs>
          <w:tab w:val="left" w:pos="4230"/>
        </w:tabs>
        <w:ind w:left="387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4F81BD"/>
        <w:spacing w:val="0"/>
        <w:kern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6" w:tentative="0">
      <w:start w:val="1"/>
      <w:numFmt w:val="lowerRoman"/>
      <w:lvlText w:val="(%7)"/>
      <w:lvlJc w:val="left"/>
      <w:pPr>
        <w:tabs>
          <w:tab w:val="left" w:pos="4770"/>
        </w:tabs>
        <w:ind w:left="5130" w:hanging="720"/>
      </w:pPr>
      <w:rPr>
        <w:rFonts w:hint="default" w:ascii="Times New Roman" w:hAnsi="Times New Roman" w:cs="Times New Roman"/>
        <w:b w:val="0"/>
        <w:i w:val="0"/>
        <w:sz w:val="24"/>
      </w:rPr>
    </w:lvl>
    <w:lvl w:ilvl="7" w:tentative="0">
      <w:start w:val="1"/>
      <w:numFmt w:val="bullet"/>
      <w:lvlText w:val=""/>
      <w:lvlJc w:val="left"/>
      <w:pPr>
        <w:tabs>
          <w:tab w:val="left" w:pos="5850"/>
        </w:tabs>
        <w:ind w:left="5850" w:hanging="720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"/>
      <w:lvlJc w:val="left"/>
      <w:pPr>
        <w:tabs>
          <w:tab w:val="left" w:pos="6570"/>
        </w:tabs>
        <w:ind w:left="6570" w:hanging="720"/>
      </w:pPr>
      <w:rPr>
        <w:rFonts w:hint="default" w:ascii="Symbol" w:hAnsi="Symbol"/>
        <w:color w:val="auto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chineseCountingThousand"/>
      <w:pStyle w:val="33"/>
      <w:lvlText w:val="第%1部分"/>
      <w:lvlJc w:val="center"/>
      <w:pPr>
        <w:tabs>
          <w:tab w:val="left" w:pos="851"/>
        </w:tabs>
        <w:ind w:left="851" w:hanging="563"/>
      </w:pPr>
      <w:rPr>
        <w:rFonts w:hint="eastAsia" w:eastAsia="宋体"/>
        <w:b/>
        <w:i w:val="0"/>
        <w:sz w:val="84"/>
      </w:rPr>
    </w:lvl>
    <w:lvl w:ilvl="1" w:tentative="0">
      <w:start w:val="1"/>
      <w:numFmt w:val="none"/>
      <w:pStyle w:val="34"/>
      <w:lvlText w:val="%2"/>
      <w:lvlJc w:val="center"/>
      <w:pPr>
        <w:tabs>
          <w:tab w:val="left" w:pos="851"/>
        </w:tabs>
        <w:ind w:left="851" w:hanging="563"/>
      </w:pPr>
      <w:rPr>
        <w:rFonts w:hint="default" w:ascii="楷体_GB2312" w:hAnsi="楷体_GB2312"/>
        <w:b w:val="0"/>
        <w:i w:val="0"/>
        <w:sz w:val="24"/>
      </w:rPr>
    </w:lvl>
    <w:lvl w:ilvl="2" w:tentative="0">
      <w:start w:val="1"/>
      <w:numFmt w:val="chineseCountingThousand"/>
      <w:pStyle w:val="35"/>
      <w:lvlText w:val="第%3章"/>
      <w:lvlJc w:val="center"/>
      <w:pPr>
        <w:tabs>
          <w:tab w:val="left" w:pos="1701"/>
        </w:tabs>
        <w:ind w:left="1701" w:hanging="850"/>
      </w:pPr>
      <w:rPr>
        <w:b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chineseCountingThousand"/>
      <w:pStyle w:val="36"/>
      <w:lvlText w:val="第%4条"/>
      <w:lvlJc w:val="left"/>
      <w:pPr>
        <w:tabs>
          <w:tab w:val="left" w:pos="1418"/>
        </w:tabs>
        <w:ind w:left="1418" w:hanging="1418"/>
      </w:pPr>
      <w:rPr>
        <w:rFonts w:hint="eastAsia"/>
        <w:b w:val="0"/>
        <w:i w:val="0"/>
        <w:sz w:val="24"/>
      </w:rPr>
    </w:lvl>
    <w:lvl w:ilvl="4" w:tentative="0">
      <w:start w:val="1"/>
      <w:numFmt w:val="chineseCountingThousand"/>
      <w:pStyle w:val="37"/>
      <w:lvlText w:val="（%5）"/>
      <w:lvlJc w:val="left"/>
      <w:pPr>
        <w:tabs>
          <w:tab w:val="left" w:pos="1418"/>
        </w:tabs>
        <w:ind w:left="1418" w:hanging="1418"/>
      </w:pPr>
      <w:rPr>
        <w:b w:val="0"/>
        <w:i w:val="0"/>
        <w:sz w:val="24"/>
      </w:rPr>
    </w:lvl>
    <w:lvl w:ilvl="5" w:tentative="0">
      <w:start w:val="1"/>
      <w:numFmt w:val="decimal"/>
      <w:pStyle w:val="38"/>
      <w:lvlText w:val="%6."/>
      <w:lvlJc w:val="left"/>
      <w:pPr>
        <w:tabs>
          <w:tab w:val="left" w:pos="1418"/>
        </w:tabs>
        <w:ind w:left="1418" w:hanging="1134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3">
    <w:nsid w:val="00000019"/>
    <w:multiLevelType w:val="multilevel"/>
    <w:tmpl w:val="00000019"/>
    <w:lvl w:ilvl="0" w:tentative="0">
      <w:start w:val="1"/>
      <w:numFmt w:val="bullet"/>
      <w:pStyle w:val="57"/>
      <w:lvlText w:val=""/>
      <w:lvlJc w:val="left"/>
      <w:pPr>
        <w:ind w:left="1728" w:hanging="504"/>
      </w:pPr>
      <w:rPr>
        <w:rFonts w:hint="default" w:ascii="Symbol" w:hAnsi="Symbol"/>
      </w:rPr>
    </w:lvl>
    <w:lvl w:ilvl="1" w:tentative="0">
      <w:start w:val="1"/>
      <w:numFmt w:val="bullet"/>
      <w:lvlText w:val=""/>
      <w:lvlJc w:val="left"/>
      <w:pPr>
        <w:ind w:left="1224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5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2304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66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744" w:hanging="360"/>
      </w:pPr>
      <w:rPr>
        <w:rFonts w:hint="default" w:ascii="Symbol" w:hAnsi="Symbol"/>
      </w:rPr>
    </w:lvl>
  </w:abstractNum>
  <w:abstractNum w:abstractNumId="4">
    <w:nsid w:val="5DB65307"/>
    <w:multiLevelType w:val="singleLevel"/>
    <w:tmpl w:val="5DB65307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78"/>
    <w:rsid w:val="0000700D"/>
    <w:rsid w:val="0001654C"/>
    <w:rsid w:val="00022E79"/>
    <w:rsid w:val="00032CBA"/>
    <w:rsid w:val="000336E2"/>
    <w:rsid w:val="000379C1"/>
    <w:rsid w:val="00043673"/>
    <w:rsid w:val="000568A2"/>
    <w:rsid w:val="00072642"/>
    <w:rsid w:val="00082804"/>
    <w:rsid w:val="0008441C"/>
    <w:rsid w:val="00095436"/>
    <w:rsid w:val="000A10B7"/>
    <w:rsid w:val="000A2453"/>
    <w:rsid w:val="000B08AE"/>
    <w:rsid w:val="000C495B"/>
    <w:rsid w:val="000C607E"/>
    <w:rsid w:val="000C7244"/>
    <w:rsid w:val="000D197D"/>
    <w:rsid w:val="000D24F4"/>
    <w:rsid w:val="000E0B66"/>
    <w:rsid w:val="000E5482"/>
    <w:rsid w:val="000F1C59"/>
    <w:rsid w:val="000F41BC"/>
    <w:rsid w:val="0010483F"/>
    <w:rsid w:val="0012229F"/>
    <w:rsid w:val="00122C9F"/>
    <w:rsid w:val="00133180"/>
    <w:rsid w:val="00140DA4"/>
    <w:rsid w:val="0015639C"/>
    <w:rsid w:val="00161CBF"/>
    <w:rsid w:val="00163342"/>
    <w:rsid w:val="001717F5"/>
    <w:rsid w:val="00176806"/>
    <w:rsid w:val="00181E3A"/>
    <w:rsid w:val="00183965"/>
    <w:rsid w:val="0018480F"/>
    <w:rsid w:val="00184CD7"/>
    <w:rsid w:val="00186518"/>
    <w:rsid w:val="001940AE"/>
    <w:rsid w:val="001962E4"/>
    <w:rsid w:val="001B34A9"/>
    <w:rsid w:val="001B371A"/>
    <w:rsid w:val="001C00E1"/>
    <w:rsid w:val="001C571B"/>
    <w:rsid w:val="001C7F5B"/>
    <w:rsid w:val="001D244D"/>
    <w:rsid w:val="001D3F45"/>
    <w:rsid w:val="001E60F6"/>
    <w:rsid w:val="001F0FB1"/>
    <w:rsid w:val="001F4282"/>
    <w:rsid w:val="002074D5"/>
    <w:rsid w:val="002112D6"/>
    <w:rsid w:val="002231F6"/>
    <w:rsid w:val="0022333E"/>
    <w:rsid w:val="00226A92"/>
    <w:rsid w:val="00227EEB"/>
    <w:rsid w:val="002337ED"/>
    <w:rsid w:val="0023640E"/>
    <w:rsid w:val="00240473"/>
    <w:rsid w:val="002407B9"/>
    <w:rsid w:val="00255F14"/>
    <w:rsid w:val="00256738"/>
    <w:rsid w:val="002605D8"/>
    <w:rsid w:val="00260741"/>
    <w:rsid w:val="00277269"/>
    <w:rsid w:val="00277F8B"/>
    <w:rsid w:val="00282E47"/>
    <w:rsid w:val="0028399E"/>
    <w:rsid w:val="002863FB"/>
    <w:rsid w:val="00286C70"/>
    <w:rsid w:val="002931A0"/>
    <w:rsid w:val="002A0B64"/>
    <w:rsid w:val="002A0D4F"/>
    <w:rsid w:val="002A312E"/>
    <w:rsid w:val="002A3527"/>
    <w:rsid w:val="002A3DB0"/>
    <w:rsid w:val="002B1D1A"/>
    <w:rsid w:val="002B3CC4"/>
    <w:rsid w:val="002B6C55"/>
    <w:rsid w:val="002C6499"/>
    <w:rsid w:val="002D3C05"/>
    <w:rsid w:val="002D3F03"/>
    <w:rsid w:val="002D4F48"/>
    <w:rsid w:val="002E770B"/>
    <w:rsid w:val="002F3A2E"/>
    <w:rsid w:val="002F4464"/>
    <w:rsid w:val="002F7109"/>
    <w:rsid w:val="002F7CE8"/>
    <w:rsid w:val="00303C80"/>
    <w:rsid w:val="00304782"/>
    <w:rsid w:val="003075C5"/>
    <w:rsid w:val="00320EB6"/>
    <w:rsid w:val="00321CF6"/>
    <w:rsid w:val="00325FD2"/>
    <w:rsid w:val="00326A81"/>
    <w:rsid w:val="00331BF9"/>
    <w:rsid w:val="003344E9"/>
    <w:rsid w:val="00340206"/>
    <w:rsid w:val="00340D87"/>
    <w:rsid w:val="00342B9D"/>
    <w:rsid w:val="00344337"/>
    <w:rsid w:val="0035263E"/>
    <w:rsid w:val="003553E0"/>
    <w:rsid w:val="003569E6"/>
    <w:rsid w:val="0037498C"/>
    <w:rsid w:val="00393E2F"/>
    <w:rsid w:val="003972DD"/>
    <w:rsid w:val="003A15EA"/>
    <w:rsid w:val="003A2219"/>
    <w:rsid w:val="003A5D2E"/>
    <w:rsid w:val="003A69C9"/>
    <w:rsid w:val="003B1896"/>
    <w:rsid w:val="003B253C"/>
    <w:rsid w:val="003D0A56"/>
    <w:rsid w:val="003E1BAF"/>
    <w:rsid w:val="003E1F1A"/>
    <w:rsid w:val="003F57DA"/>
    <w:rsid w:val="003F648D"/>
    <w:rsid w:val="003F6F4D"/>
    <w:rsid w:val="004034BD"/>
    <w:rsid w:val="00403755"/>
    <w:rsid w:val="004039B5"/>
    <w:rsid w:val="0040400B"/>
    <w:rsid w:val="0040515B"/>
    <w:rsid w:val="00413F25"/>
    <w:rsid w:val="00426107"/>
    <w:rsid w:val="00427C41"/>
    <w:rsid w:val="00430E3E"/>
    <w:rsid w:val="00432470"/>
    <w:rsid w:val="0045238D"/>
    <w:rsid w:val="0045309C"/>
    <w:rsid w:val="00457D1F"/>
    <w:rsid w:val="004609FD"/>
    <w:rsid w:val="00460FFA"/>
    <w:rsid w:val="00465153"/>
    <w:rsid w:val="00467111"/>
    <w:rsid w:val="004751B8"/>
    <w:rsid w:val="004809B7"/>
    <w:rsid w:val="004842DE"/>
    <w:rsid w:val="004946B9"/>
    <w:rsid w:val="004A3F78"/>
    <w:rsid w:val="004B22D0"/>
    <w:rsid w:val="004B7018"/>
    <w:rsid w:val="004C0591"/>
    <w:rsid w:val="004C0BFA"/>
    <w:rsid w:val="004C70BB"/>
    <w:rsid w:val="004D0A4E"/>
    <w:rsid w:val="004D26D0"/>
    <w:rsid w:val="004D33F6"/>
    <w:rsid w:val="004E0931"/>
    <w:rsid w:val="004E2538"/>
    <w:rsid w:val="004E3111"/>
    <w:rsid w:val="004E73F1"/>
    <w:rsid w:val="004F1BC0"/>
    <w:rsid w:val="00504EA9"/>
    <w:rsid w:val="00510020"/>
    <w:rsid w:val="005101DF"/>
    <w:rsid w:val="0051130D"/>
    <w:rsid w:val="00513C07"/>
    <w:rsid w:val="00523101"/>
    <w:rsid w:val="00534181"/>
    <w:rsid w:val="005354C5"/>
    <w:rsid w:val="00536BBF"/>
    <w:rsid w:val="005426D2"/>
    <w:rsid w:val="005432FD"/>
    <w:rsid w:val="00546EB5"/>
    <w:rsid w:val="00556B15"/>
    <w:rsid w:val="00562D4A"/>
    <w:rsid w:val="005645E9"/>
    <w:rsid w:val="005666AF"/>
    <w:rsid w:val="00570499"/>
    <w:rsid w:val="00572093"/>
    <w:rsid w:val="00593B00"/>
    <w:rsid w:val="00594C36"/>
    <w:rsid w:val="00596460"/>
    <w:rsid w:val="00596915"/>
    <w:rsid w:val="00596B11"/>
    <w:rsid w:val="005A3115"/>
    <w:rsid w:val="005A4326"/>
    <w:rsid w:val="005A58EA"/>
    <w:rsid w:val="005A65F9"/>
    <w:rsid w:val="005B41F9"/>
    <w:rsid w:val="005C590F"/>
    <w:rsid w:val="005D1960"/>
    <w:rsid w:val="005D1AFA"/>
    <w:rsid w:val="005D2E49"/>
    <w:rsid w:val="005D3317"/>
    <w:rsid w:val="005E4263"/>
    <w:rsid w:val="005E548D"/>
    <w:rsid w:val="006048B6"/>
    <w:rsid w:val="0062185C"/>
    <w:rsid w:val="00622BB5"/>
    <w:rsid w:val="00626B9D"/>
    <w:rsid w:val="00627045"/>
    <w:rsid w:val="00630954"/>
    <w:rsid w:val="00631B9D"/>
    <w:rsid w:val="00632137"/>
    <w:rsid w:val="006354C1"/>
    <w:rsid w:val="006431F4"/>
    <w:rsid w:val="00647455"/>
    <w:rsid w:val="00650515"/>
    <w:rsid w:val="0065645E"/>
    <w:rsid w:val="0066528D"/>
    <w:rsid w:val="00666EB6"/>
    <w:rsid w:val="00671177"/>
    <w:rsid w:val="00673FAC"/>
    <w:rsid w:val="0067446B"/>
    <w:rsid w:val="006776BD"/>
    <w:rsid w:val="0068603D"/>
    <w:rsid w:val="006930E2"/>
    <w:rsid w:val="006953DD"/>
    <w:rsid w:val="00697E8B"/>
    <w:rsid w:val="006A293C"/>
    <w:rsid w:val="006A759D"/>
    <w:rsid w:val="006B242D"/>
    <w:rsid w:val="006B31ED"/>
    <w:rsid w:val="006B7994"/>
    <w:rsid w:val="006C51AD"/>
    <w:rsid w:val="006C63C6"/>
    <w:rsid w:val="006C71E2"/>
    <w:rsid w:val="006D6206"/>
    <w:rsid w:val="006E3116"/>
    <w:rsid w:val="006E3B5D"/>
    <w:rsid w:val="006E7111"/>
    <w:rsid w:val="006E7778"/>
    <w:rsid w:val="006E7A48"/>
    <w:rsid w:val="006F2357"/>
    <w:rsid w:val="006F6012"/>
    <w:rsid w:val="006F6CB2"/>
    <w:rsid w:val="006F7E0C"/>
    <w:rsid w:val="00703866"/>
    <w:rsid w:val="00703CF1"/>
    <w:rsid w:val="007063E0"/>
    <w:rsid w:val="007130A0"/>
    <w:rsid w:val="0071485D"/>
    <w:rsid w:val="00715260"/>
    <w:rsid w:val="00720E1C"/>
    <w:rsid w:val="00724973"/>
    <w:rsid w:val="007277A7"/>
    <w:rsid w:val="007308F4"/>
    <w:rsid w:val="0073310E"/>
    <w:rsid w:val="00736407"/>
    <w:rsid w:val="00742334"/>
    <w:rsid w:val="007516B4"/>
    <w:rsid w:val="00756B16"/>
    <w:rsid w:val="00760914"/>
    <w:rsid w:val="00764C96"/>
    <w:rsid w:val="00770869"/>
    <w:rsid w:val="00773A62"/>
    <w:rsid w:val="0077561C"/>
    <w:rsid w:val="00781D0A"/>
    <w:rsid w:val="0078232C"/>
    <w:rsid w:val="00783671"/>
    <w:rsid w:val="00786E0F"/>
    <w:rsid w:val="0079218F"/>
    <w:rsid w:val="00793DCE"/>
    <w:rsid w:val="00794C8B"/>
    <w:rsid w:val="007958C7"/>
    <w:rsid w:val="00796716"/>
    <w:rsid w:val="007A2616"/>
    <w:rsid w:val="007B251A"/>
    <w:rsid w:val="007B3C8F"/>
    <w:rsid w:val="007B427D"/>
    <w:rsid w:val="007B470D"/>
    <w:rsid w:val="007C3940"/>
    <w:rsid w:val="007C5555"/>
    <w:rsid w:val="007D4434"/>
    <w:rsid w:val="007D575A"/>
    <w:rsid w:val="007D591C"/>
    <w:rsid w:val="007D6442"/>
    <w:rsid w:val="007E254D"/>
    <w:rsid w:val="007E7DE0"/>
    <w:rsid w:val="007F1FB2"/>
    <w:rsid w:val="007F2F7B"/>
    <w:rsid w:val="007F5B5F"/>
    <w:rsid w:val="00802323"/>
    <w:rsid w:val="00803E5B"/>
    <w:rsid w:val="00811992"/>
    <w:rsid w:val="0081437D"/>
    <w:rsid w:val="008202BC"/>
    <w:rsid w:val="00821677"/>
    <w:rsid w:val="00822500"/>
    <w:rsid w:val="008326A8"/>
    <w:rsid w:val="008338B2"/>
    <w:rsid w:val="0083517C"/>
    <w:rsid w:val="008448FB"/>
    <w:rsid w:val="008460BE"/>
    <w:rsid w:val="00851943"/>
    <w:rsid w:val="008537C9"/>
    <w:rsid w:val="00863366"/>
    <w:rsid w:val="00876C8E"/>
    <w:rsid w:val="008856F4"/>
    <w:rsid w:val="00891495"/>
    <w:rsid w:val="008944D9"/>
    <w:rsid w:val="008948C0"/>
    <w:rsid w:val="0089573F"/>
    <w:rsid w:val="00897BEC"/>
    <w:rsid w:val="008A787B"/>
    <w:rsid w:val="008B05C7"/>
    <w:rsid w:val="008B1A8B"/>
    <w:rsid w:val="008B1D2B"/>
    <w:rsid w:val="008B3B51"/>
    <w:rsid w:val="008B6F6F"/>
    <w:rsid w:val="008D644E"/>
    <w:rsid w:val="008E7189"/>
    <w:rsid w:val="008F07EB"/>
    <w:rsid w:val="008F151D"/>
    <w:rsid w:val="008F3BAE"/>
    <w:rsid w:val="008F4B06"/>
    <w:rsid w:val="008F5F5D"/>
    <w:rsid w:val="00906243"/>
    <w:rsid w:val="009111A1"/>
    <w:rsid w:val="00911580"/>
    <w:rsid w:val="009123A0"/>
    <w:rsid w:val="0092010C"/>
    <w:rsid w:val="009231CA"/>
    <w:rsid w:val="00923DC2"/>
    <w:rsid w:val="009256D1"/>
    <w:rsid w:val="009423BF"/>
    <w:rsid w:val="00943EC7"/>
    <w:rsid w:val="00944688"/>
    <w:rsid w:val="00947877"/>
    <w:rsid w:val="00954429"/>
    <w:rsid w:val="00967F39"/>
    <w:rsid w:val="00970A1B"/>
    <w:rsid w:val="009732DA"/>
    <w:rsid w:val="00983890"/>
    <w:rsid w:val="00983B7A"/>
    <w:rsid w:val="00985592"/>
    <w:rsid w:val="0098638C"/>
    <w:rsid w:val="00987FEA"/>
    <w:rsid w:val="009953F3"/>
    <w:rsid w:val="009A6AB4"/>
    <w:rsid w:val="009B1EC6"/>
    <w:rsid w:val="009B2302"/>
    <w:rsid w:val="009B3D61"/>
    <w:rsid w:val="009B611A"/>
    <w:rsid w:val="009B6B2E"/>
    <w:rsid w:val="009C07F3"/>
    <w:rsid w:val="009C1636"/>
    <w:rsid w:val="009D1264"/>
    <w:rsid w:val="009D5CFD"/>
    <w:rsid w:val="009D64E4"/>
    <w:rsid w:val="009D73A1"/>
    <w:rsid w:val="009E0866"/>
    <w:rsid w:val="009F14E8"/>
    <w:rsid w:val="009F2B50"/>
    <w:rsid w:val="009F43D0"/>
    <w:rsid w:val="009F607B"/>
    <w:rsid w:val="009F6DD3"/>
    <w:rsid w:val="00A07F6C"/>
    <w:rsid w:val="00A110BC"/>
    <w:rsid w:val="00A12E66"/>
    <w:rsid w:val="00A1355F"/>
    <w:rsid w:val="00A15BDE"/>
    <w:rsid w:val="00A175F5"/>
    <w:rsid w:val="00A20082"/>
    <w:rsid w:val="00A20A3A"/>
    <w:rsid w:val="00A22ACE"/>
    <w:rsid w:val="00A23F59"/>
    <w:rsid w:val="00A35882"/>
    <w:rsid w:val="00A424A2"/>
    <w:rsid w:val="00A7139D"/>
    <w:rsid w:val="00A80A8B"/>
    <w:rsid w:val="00A83203"/>
    <w:rsid w:val="00A94115"/>
    <w:rsid w:val="00A94E68"/>
    <w:rsid w:val="00A95989"/>
    <w:rsid w:val="00A978BE"/>
    <w:rsid w:val="00AB3A69"/>
    <w:rsid w:val="00AB5A8D"/>
    <w:rsid w:val="00AC2B8F"/>
    <w:rsid w:val="00AC3F46"/>
    <w:rsid w:val="00AC73E6"/>
    <w:rsid w:val="00AC7F6F"/>
    <w:rsid w:val="00AD44E9"/>
    <w:rsid w:val="00AD495C"/>
    <w:rsid w:val="00AE5AB2"/>
    <w:rsid w:val="00AF4DE7"/>
    <w:rsid w:val="00B01B66"/>
    <w:rsid w:val="00B15064"/>
    <w:rsid w:val="00B17B75"/>
    <w:rsid w:val="00B2042E"/>
    <w:rsid w:val="00B25672"/>
    <w:rsid w:val="00B27118"/>
    <w:rsid w:val="00B33FE1"/>
    <w:rsid w:val="00B35752"/>
    <w:rsid w:val="00B37C85"/>
    <w:rsid w:val="00B44774"/>
    <w:rsid w:val="00B61DD5"/>
    <w:rsid w:val="00B74525"/>
    <w:rsid w:val="00B76E20"/>
    <w:rsid w:val="00B80024"/>
    <w:rsid w:val="00B840E1"/>
    <w:rsid w:val="00B914DC"/>
    <w:rsid w:val="00B9261C"/>
    <w:rsid w:val="00B95365"/>
    <w:rsid w:val="00BA20A4"/>
    <w:rsid w:val="00BA4303"/>
    <w:rsid w:val="00BA7839"/>
    <w:rsid w:val="00BB12DC"/>
    <w:rsid w:val="00BB6701"/>
    <w:rsid w:val="00BB6CE9"/>
    <w:rsid w:val="00BB749E"/>
    <w:rsid w:val="00BC2684"/>
    <w:rsid w:val="00BC2E70"/>
    <w:rsid w:val="00BC452F"/>
    <w:rsid w:val="00BD4437"/>
    <w:rsid w:val="00BD4BA4"/>
    <w:rsid w:val="00BD7994"/>
    <w:rsid w:val="00BF6E3A"/>
    <w:rsid w:val="00C00CCD"/>
    <w:rsid w:val="00C01138"/>
    <w:rsid w:val="00C02528"/>
    <w:rsid w:val="00C06117"/>
    <w:rsid w:val="00C07A27"/>
    <w:rsid w:val="00C10635"/>
    <w:rsid w:val="00C15683"/>
    <w:rsid w:val="00C16C29"/>
    <w:rsid w:val="00C2318B"/>
    <w:rsid w:val="00C242D9"/>
    <w:rsid w:val="00C40771"/>
    <w:rsid w:val="00C458D4"/>
    <w:rsid w:val="00C52110"/>
    <w:rsid w:val="00C55039"/>
    <w:rsid w:val="00C55D88"/>
    <w:rsid w:val="00C5697E"/>
    <w:rsid w:val="00C56E00"/>
    <w:rsid w:val="00C57FD7"/>
    <w:rsid w:val="00C61C6F"/>
    <w:rsid w:val="00C647A6"/>
    <w:rsid w:val="00C66672"/>
    <w:rsid w:val="00C7159F"/>
    <w:rsid w:val="00C74960"/>
    <w:rsid w:val="00C806AB"/>
    <w:rsid w:val="00C80CA2"/>
    <w:rsid w:val="00C876D6"/>
    <w:rsid w:val="00C93C41"/>
    <w:rsid w:val="00CB403E"/>
    <w:rsid w:val="00CB4F0F"/>
    <w:rsid w:val="00CB5139"/>
    <w:rsid w:val="00CB59AD"/>
    <w:rsid w:val="00CC110C"/>
    <w:rsid w:val="00CD2C56"/>
    <w:rsid w:val="00CD4835"/>
    <w:rsid w:val="00CE2D94"/>
    <w:rsid w:val="00CE2FEF"/>
    <w:rsid w:val="00CE6CB0"/>
    <w:rsid w:val="00CF3129"/>
    <w:rsid w:val="00CF761E"/>
    <w:rsid w:val="00D036AB"/>
    <w:rsid w:val="00D1037B"/>
    <w:rsid w:val="00D1505F"/>
    <w:rsid w:val="00D17995"/>
    <w:rsid w:val="00D21A45"/>
    <w:rsid w:val="00D22DA5"/>
    <w:rsid w:val="00D246EA"/>
    <w:rsid w:val="00D269A9"/>
    <w:rsid w:val="00D27480"/>
    <w:rsid w:val="00D4301F"/>
    <w:rsid w:val="00D4458C"/>
    <w:rsid w:val="00D44DD2"/>
    <w:rsid w:val="00D5011E"/>
    <w:rsid w:val="00D627E8"/>
    <w:rsid w:val="00D7145B"/>
    <w:rsid w:val="00D73A5D"/>
    <w:rsid w:val="00D73A95"/>
    <w:rsid w:val="00D74018"/>
    <w:rsid w:val="00D81565"/>
    <w:rsid w:val="00D84340"/>
    <w:rsid w:val="00D844BC"/>
    <w:rsid w:val="00D9041D"/>
    <w:rsid w:val="00DA373F"/>
    <w:rsid w:val="00DB310D"/>
    <w:rsid w:val="00DD51C6"/>
    <w:rsid w:val="00DE0DA2"/>
    <w:rsid w:val="00DE142F"/>
    <w:rsid w:val="00DF2221"/>
    <w:rsid w:val="00E00540"/>
    <w:rsid w:val="00E062E6"/>
    <w:rsid w:val="00E11693"/>
    <w:rsid w:val="00E1403A"/>
    <w:rsid w:val="00E14ADA"/>
    <w:rsid w:val="00E159AE"/>
    <w:rsid w:val="00E15A49"/>
    <w:rsid w:val="00E16547"/>
    <w:rsid w:val="00E166F3"/>
    <w:rsid w:val="00E16BBF"/>
    <w:rsid w:val="00E223F5"/>
    <w:rsid w:val="00E23ED9"/>
    <w:rsid w:val="00E2613C"/>
    <w:rsid w:val="00E30B2C"/>
    <w:rsid w:val="00E30F5F"/>
    <w:rsid w:val="00E3485F"/>
    <w:rsid w:val="00E36E18"/>
    <w:rsid w:val="00E52B42"/>
    <w:rsid w:val="00E60ED6"/>
    <w:rsid w:val="00E74574"/>
    <w:rsid w:val="00E760EB"/>
    <w:rsid w:val="00E87835"/>
    <w:rsid w:val="00E87856"/>
    <w:rsid w:val="00E911C2"/>
    <w:rsid w:val="00E94F33"/>
    <w:rsid w:val="00E95679"/>
    <w:rsid w:val="00EB6E6F"/>
    <w:rsid w:val="00EC71DD"/>
    <w:rsid w:val="00ED0382"/>
    <w:rsid w:val="00EF5E6A"/>
    <w:rsid w:val="00F017B9"/>
    <w:rsid w:val="00F0602E"/>
    <w:rsid w:val="00F104E3"/>
    <w:rsid w:val="00F11343"/>
    <w:rsid w:val="00F11740"/>
    <w:rsid w:val="00F240CA"/>
    <w:rsid w:val="00F2465C"/>
    <w:rsid w:val="00F34B78"/>
    <w:rsid w:val="00F37DA9"/>
    <w:rsid w:val="00F4210A"/>
    <w:rsid w:val="00F45043"/>
    <w:rsid w:val="00F54186"/>
    <w:rsid w:val="00F709EA"/>
    <w:rsid w:val="00F718E9"/>
    <w:rsid w:val="00F74572"/>
    <w:rsid w:val="00F74D14"/>
    <w:rsid w:val="00F81E41"/>
    <w:rsid w:val="00F83F45"/>
    <w:rsid w:val="00F87A8F"/>
    <w:rsid w:val="00F92303"/>
    <w:rsid w:val="00F93C99"/>
    <w:rsid w:val="00F95DB4"/>
    <w:rsid w:val="00FA36CE"/>
    <w:rsid w:val="00FA4432"/>
    <w:rsid w:val="00FB16C2"/>
    <w:rsid w:val="00FB7AA6"/>
    <w:rsid w:val="00FC1207"/>
    <w:rsid w:val="00FC60D9"/>
    <w:rsid w:val="00FC6BBF"/>
    <w:rsid w:val="00FC75B7"/>
    <w:rsid w:val="00FD0F52"/>
    <w:rsid w:val="00FD679D"/>
    <w:rsid w:val="00FD6F73"/>
    <w:rsid w:val="00FE0749"/>
    <w:rsid w:val="00FE1CA8"/>
    <w:rsid w:val="00FE25FD"/>
    <w:rsid w:val="00FE5C2C"/>
    <w:rsid w:val="01732023"/>
    <w:rsid w:val="03526076"/>
    <w:rsid w:val="043A784B"/>
    <w:rsid w:val="05004BD7"/>
    <w:rsid w:val="0567443C"/>
    <w:rsid w:val="084164D7"/>
    <w:rsid w:val="0A6302CA"/>
    <w:rsid w:val="10386009"/>
    <w:rsid w:val="11F27228"/>
    <w:rsid w:val="1CF32369"/>
    <w:rsid w:val="20B5024A"/>
    <w:rsid w:val="212E7613"/>
    <w:rsid w:val="25F31BFD"/>
    <w:rsid w:val="277E2603"/>
    <w:rsid w:val="2A5822D9"/>
    <w:rsid w:val="2B996A5A"/>
    <w:rsid w:val="31C81E91"/>
    <w:rsid w:val="320C7331"/>
    <w:rsid w:val="32835B42"/>
    <w:rsid w:val="37910FBB"/>
    <w:rsid w:val="393914C5"/>
    <w:rsid w:val="3B6B5D69"/>
    <w:rsid w:val="46470632"/>
    <w:rsid w:val="46B84C96"/>
    <w:rsid w:val="4983062C"/>
    <w:rsid w:val="4B0F61F6"/>
    <w:rsid w:val="4E6F22EF"/>
    <w:rsid w:val="53E728F0"/>
    <w:rsid w:val="54557B48"/>
    <w:rsid w:val="5D863753"/>
    <w:rsid w:val="5F231CB0"/>
    <w:rsid w:val="5F3B5F8F"/>
    <w:rsid w:val="615808A8"/>
    <w:rsid w:val="651B11B1"/>
    <w:rsid w:val="662B1B2D"/>
    <w:rsid w:val="6AE621D5"/>
    <w:rsid w:val="6F4E7F1F"/>
    <w:rsid w:val="6FDB5972"/>
    <w:rsid w:val="72964503"/>
    <w:rsid w:val="74955F3C"/>
    <w:rsid w:val="74EC0C43"/>
    <w:rsid w:val="75650E1E"/>
    <w:rsid w:val="78620C1D"/>
    <w:rsid w:val="79906559"/>
    <w:rsid w:val="7A40261C"/>
    <w:rsid w:val="7ABC0CE6"/>
    <w:rsid w:val="7BCB1A9D"/>
    <w:rsid w:val="7C0825DA"/>
    <w:rsid w:val="7C0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widowControl/>
      <w:numPr>
        <w:ilvl w:val="0"/>
        <w:numId w:val="1"/>
      </w:numPr>
      <w:spacing w:before="480"/>
      <w:jc w:val="left"/>
      <w:outlineLvl w:val="0"/>
    </w:pPr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widowControl/>
      <w:numPr>
        <w:ilvl w:val="1"/>
        <w:numId w:val="1"/>
      </w:numPr>
      <w:spacing w:before="200"/>
      <w:jc w:val="left"/>
      <w:outlineLvl w:val="1"/>
    </w:pPr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widowControl/>
      <w:numPr>
        <w:ilvl w:val="2"/>
        <w:numId w:val="1"/>
      </w:numPr>
      <w:spacing w:before="200"/>
      <w:jc w:val="left"/>
      <w:outlineLvl w:val="2"/>
    </w:pPr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paragraph" w:styleId="5">
    <w:name w:val="heading 4"/>
    <w:basedOn w:val="1"/>
    <w:next w:val="1"/>
    <w:link w:val="43"/>
    <w:qFormat/>
    <w:uiPriority w:val="0"/>
    <w:pPr>
      <w:keepNext/>
      <w:keepLines/>
      <w:widowControl/>
      <w:numPr>
        <w:ilvl w:val="5"/>
        <w:numId w:val="1"/>
      </w:numPr>
      <w:spacing w:before="360" w:after="240" w:line="276" w:lineRule="auto"/>
      <w:ind w:left="2880"/>
      <w:jc w:val="left"/>
      <w:outlineLvl w:val="3"/>
    </w:pPr>
    <w:rPr>
      <w:rFonts w:ascii="Times New Roman" w:hAnsi="Times New Roman" w:eastAsia="MS Gothic" w:cs="Times New Roman"/>
      <w:bCs/>
      <w:iCs/>
      <w:color w:val="4F81BD"/>
      <w:kern w:val="0"/>
      <w:sz w:val="26"/>
      <w:szCs w:val="26"/>
      <w:u w:val="singl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"/>
    <w:basedOn w:val="1"/>
    <w:qFormat/>
    <w:uiPriority w:val="0"/>
    <w:pPr>
      <w:widowControl/>
      <w:numPr>
        <w:ilvl w:val="0"/>
        <w:numId w:val="2"/>
      </w:numPr>
      <w:spacing w:before="240"/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7">
    <w:name w:val="List Bullet"/>
    <w:basedOn w:val="1"/>
    <w:qFormat/>
    <w:uiPriority w:val="0"/>
    <w:pPr>
      <w:widowControl/>
      <w:numPr>
        <w:ilvl w:val="0"/>
        <w:numId w:val="3"/>
      </w:numPr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footnote text"/>
    <w:basedOn w:val="1"/>
    <w:link w:val="93"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6"/>
      <w:szCs w:val="32"/>
    </w:rPr>
  </w:style>
  <w:style w:type="paragraph" w:styleId="16">
    <w:name w:val="annotation subject"/>
    <w:basedOn w:val="8"/>
    <w:next w:val="8"/>
    <w:link w:val="29"/>
    <w:qFormat/>
    <w:uiPriority w:val="0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Light List Accent 1"/>
    <w:basedOn w:val="17"/>
    <w:qFormat/>
    <w:uiPriority w:val="61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99"/>
    <w:rPr>
      <w:color w:val="0563C1"/>
      <w:u w:val="single"/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styleId="25">
    <w:name w:val="footnote reference"/>
    <w:basedOn w:val="20"/>
    <w:qFormat/>
    <w:uiPriority w:val="99"/>
    <w:rPr>
      <w:color w:val="0070C0"/>
      <w:position w:val="0"/>
      <w:sz w:val="20"/>
      <w:vertAlign w:val="superscript"/>
    </w:rPr>
  </w:style>
  <w:style w:type="character" w:customStyle="1" w:styleId="26">
    <w:name w:val="标题 字符"/>
    <w:basedOn w:val="20"/>
    <w:link w:val="15"/>
    <w:qFormat/>
    <w:uiPriority w:val="10"/>
    <w:rPr>
      <w:rFonts w:ascii="Calibri Light" w:hAnsi="Calibri Light" w:eastAsia="宋体" w:cs="宋体"/>
      <w:b/>
      <w:bCs/>
      <w:sz w:val="36"/>
      <w:szCs w:val="32"/>
    </w:rPr>
  </w:style>
  <w:style w:type="character" w:customStyle="1" w:styleId="27">
    <w:name w:val="批注框文本 字符"/>
    <w:basedOn w:val="20"/>
    <w:link w:val="9"/>
    <w:qFormat/>
    <w:uiPriority w:val="0"/>
    <w:rPr>
      <w:sz w:val="18"/>
      <w:szCs w:val="18"/>
    </w:rPr>
  </w:style>
  <w:style w:type="character" w:customStyle="1" w:styleId="28">
    <w:name w:val="批注文字 字符"/>
    <w:basedOn w:val="20"/>
    <w:link w:val="8"/>
    <w:qFormat/>
    <w:uiPriority w:val="0"/>
  </w:style>
  <w:style w:type="character" w:customStyle="1" w:styleId="29">
    <w:name w:val="批注主题 字符"/>
    <w:basedOn w:val="28"/>
    <w:link w:val="16"/>
    <w:qFormat/>
    <w:uiPriority w:val="0"/>
    <w:rPr>
      <w:b/>
      <w:bCs/>
    </w:rPr>
  </w:style>
  <w:style w:type="character" w:customStyle="1" w:styleId="30">
    <w:name w:val="页眉 字符"/>
    <w:basedOn w:val="20"/>
    <w:link w:val="11"/>
    <w:qFormat/>
    <w:uiPriority w:val="0"/>
    <w:rPr>
      <w:sz w:val="18"/>
      <w:szCs w:val="18"/>
    </w:rPr>
  </w:style>
  <w:style w:type="character" w:customStyle="1" w:styleId="31">
    <w:name w:val="页脚 字符"/>
    <w:basedOn w:val="20"/>
    <w:link w:val="10"/>
    <w:qFormat/>
    <w:uiPriority w:val="99"/>
    <w:rPr>
      <w:sz w:val="18"/>
      <w:szCs w:val="18"/>
    </w:rPr>
  </w:style>
  <w:style w:type="paragraph" w:customStyle="1" w:styleId="32">
    <w:name w:val="R Para No Ind S"/>
    <w:basedOn w:val="1"/>
    <w:qFormat/>
    <w:uiPriority w:val="99"/>
    <w:pPr>
      <w:widowControl/>
      <w:spacing w:after="24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33">
    <w:name w:val="标题大一"/>
    <w:basedOn w:val="1"/>
    <w:qFormat/>
    <w:uiPriority w:val="0"/>
    <w:pPr>
      <w:numPr>
        <w:ilvl w:val="0"/>
        <w:numId w:val="4"/>
      </w:numPr>
      <w:spacing w:before="2000" w:beforeLines="2000" w:line="300" w:lineRule="auto"/>
    </w:pPr>
    <w:rPr>
      <w:rFonts w:ascii="Times New Roman" w:hAnsi="Times New Roman" w:cs="Times New Roman"/>
      <w:b/>
      <w:sz w:val="84"/>
      <w:szCs w:val="24"/>
    </w:rPr>
  </w:style>
  <w:style w:type="paragraph" w:customStyle="1" w:styleId="34">
    <w:name w:val="标题无标题"/>
    <w:basedOn w:val="1"/>
    <w:qFormat/>
    <w:uiPriority w:val="0"/>
    <w:pPr>
      <w:numPr>
        <w:ilvl w:val="1"/>
        <w:numId w:val="4"/>
      </w:numPr>
      <w:spacing w:after="100" w:afterLines="100" w:line="300" w:lineRule="auto"/>
      <w:jc w:val="center"/>
    </w:pPr>
    <w:rPr>
      <w:rFonts w:ascii="Times New Roman" w:hAnsi="Times New Roman" w:cs="Times New Roman"/>
      <w:b/>
      <w:sz w:val="32"/>
      <w:szCs w:val="24"/>
    </w:rPr>
  </w:style>
  <w:style w:type="paragraph" w:customStyle="1" w:styleId="35">
    <w:name w:val="标题第一章级别3"/>
    <w:basedOn w:val="1"/>
    <w:qFormat/>
    <w:uiPriority w:val="0"/>
    <w:pPr>
      <w:numPr>
        <w:ilvl w:val="2"/>
        <w:numId w:val="4"/>
      </w:numPr>
      <w:tabs>
        <w:tab w:val="left" w:pos="851"/>
      </w:tabs>
      <w:spacing w:before="200" w:beforeLines="200" w:after="100" w:afterLines="100" w:line="30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36">
    <w:name w:val="标题第一条级别4"/>
    <w:basedOn w:val="1"/>
    <w:link w:val="62"/>
    <w:qFormat/>
    <w:uiPriority w:val="0"/>
    <w:pPr>
      <w:numPr>
        <w:ilvl w:val="3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标题括号级别5"/>
    <w:basedOn w:val="1"/>
    <w:qFormat/>
    <w:uiPriority w:val="0"/>
    <w:pPr>
      <w:numPr>
        <w:ilvl w:val="4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8">
    <w:name w:val="标题小1级别6"/>
    <w:basedOn w:val="1"/>
    <w:qFormat/>
    <w:uiPriority w:val="0"/>
    <w:pPr>
      <w:numPr>
        <w:ilvl w:val="5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R Bullets"/>
    <w:basedOn w:val="1"/>
    <w:qFormat/>
    <w:uiPriority w:val="0"/>
    <w:pPr>
      <w:widowControl/>
      <w:tabs>
        <w:tab w:val="left" w:pos="780"/>
      </w:tabs>
      <w:spacing w:after="120"/>
      <w:ind w:left="780" w:hanging="42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40">
    <w:name w:val="标题 1 字符"/>
    <w:basedOn w:val="20"/>
    <w:link w:val="2"/>
    <w:qFormat/>
    <w:uiPriority w:val="0"/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character" w:customStyle="1" w:styleId="41">
    <w:name w:val="标题 2 字符"/>
    <w:basedOn w:val="20"/>
    <w:link w:val="3"/>
    <w:qFormat/>
    <w:uiPriority w:val="0"/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character" w:customStyle="1" w:styleId="42">
    <w:name w:val="标题 3 字符"/>
    <w:basedOn w:val="20"/>
    <w:link w:val="4"/>
    <w:qFormat/>
    <w:uiPriority w:val="0"/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character" w:customStyle="1" w:styleId="43">
    <w:name w:val="标题 4 字符"/>
    <w:basedOn w:val="20"/>
    <w:link w:val="5"/>
    <w:qFormat/>
    <w:uiPriority w:val="0"/>
    <w:rPr>
      <w:rFonts w:ascii="Times New Roman" w:hAnsi="Times New Roman" w:eastAsia="MS Gothic" w:cs="Times New Roman"/>
      <w:bCs/>
      <w:iCs/>
      <w:color w:val="4F81BD"/>
      <w:sz w:val="26"/>
      <w:szCs w:val="26"/>
      <w:u w:val="single"/>
    </w:rPr>
  </w:style>
  <w:style w:type="character" w:customStyle="1" w:styleId="44">
    <w:name w:val="批注文字 Char1"/>
    <w:basedOn w:val="20"/>
    <w:qFormat/>
    <w:uiPriority w:val="99"/>
  </w:style>
  <w:style w:type="character" w:customStyle="1" w:styleId="45">
    <w:name w:val="Single Char"/>
    <w:link w:val="46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46">
    <w:name w:val="Single"/>
    <w:basedOn w:val="1"/>
    <w:link w:val="45"/>
    <w:qFormat/>
    <w:uiPriority w:val="0"/>
    <w:pPr>
      <w:widowControl/>
      <w:spacing w:before="240"/>
      <w:ind w:firstLine="720"/>
    </w:pPr>
    <w:rPr>
      <w:rFonts w:ascii="Arial" w:hAnsi="Arial" w:cs="Arial"/>
      <w:sz w:val="22"/>
      <w:szCs w:val="24"/>
      <w:lang w:eastAsia="en-US"/>
    </w:rPr>
  </w:style>
  <w:style w:type="paragraph" w:customStyle="1" w:styleId="47">
    <w:name w:val="Single Block"/>
    <w:basedOn w:val="46"/>
    <w:link w:val="78"/>
    <w:qFormat/>
    <w:uiPriority w:val="0"/>
    <w:pPr>
      <w:ind w:firstLine="0"/>
    </w:pPr>
  </w:style>
  <w:style w:type="paragraph" w:customStyle="1" w:styleId="48">
    <w:name w:val="Single Center"/>
    <w:basedOn w:val="46"/>
    <w:next w:val="46"/>
    <w:qFormat/>
    <w:uiPriority w:val="0"/>
    <w:pPr>
      <w:keepNext/>
      <w:ind w:firstLine="0"/>
      <w:jc w:val="center"/>
    </w:pPr>
    <w:rPr>
      <w:b/>
    </w:rPr>
  </w:style>
  <w:style w:type="paragraph" w:customStyle="1" w:styleId="49">
    <w:name w:val="Single Indent"/>
    <w:basedOn w:val="46"/>
    <w:qFormat/>
    <w:uiPriority w:val="0"/>
    <w:pPr>
      <w:ind w:left="720" w:right="720" w:firstLine="0"/>
    </w:pPr>
  </w:style>
  <w:style w:type="paragraph" w:customStyle="1" w:styleId="50">
    <w:name w:val="Single Indent .5"/>
    <w:basedOn w:val="1"/>
    <w:qFormat/>
    <w:uiPriority w:val="0"/>
    <w:pPr>
      <w:widowControl/>
      <w:spacing w:before="240"/>
      <w:ind w:left="720" w:right="29"/>
    </w:pPr>
    <w:rPr>
      <w:rFonts w:ascii="Arial" w:hAnsi="Arial" w:cs="Times New Roman"/>
      <w:kern w:val="0"/>
      <w:sz w:val="22"/>
      <w:szCs w:val="24"/>
      <w:lang w:eastAsia="en-US"/>
    </w:rPr>
  </w:style>
  <w:style w:type="paragraph" w:customStyle="1" w:styleId="51">
    <w:name w:val="列出段落1"/>
    <w:basedOn w:val="1"/>
    <w:qFormat/>
    <w:uiPriority w:val="34"/>
    <w:pPr>
      <w:widowControl/>
      <w:ind w:left="720"/>
      <w:contextualSpacing/>
    </w:pPr>
    <w:rPr>
      <w:rFonts w:ascii="Arial" w:hAnsi="Arial" w:cs="Times New Roman"/>
      <w:kern w:val="0"/>
      <w:sz w:val="22"/>
      <w:szCs w:val="24"/>
      <w:lang w:eastAsia="en-US"/>
    </w:rPr>
  </w:style>
  <w:style w:type="character" w:customStyle="1" w:styleId="52">
    <w:name w:val="S2.Heading 1 Char"/>
    <w:link w:val="53"/>
    <w:qFormat/>
    <w:uiPriority w:val="0"/>
    <w:rPr>
      <w:rFonts w:ascii="Arial" w:hAnsi="Arial" w:eastAsia="宋体" w:cs="Arial"/>
      <w:b/>
      <w:color w:val="000000"/>
      <w:kern w:val="28"/>
      <w:sz w:val="22"/>
      <w:szCs w:val="24"/>
      <w:lang w:eastAsia="en-US"/>
    </w:rPr>
  </w:style>
  <w:style w:type="paragraph" w:customStyle="1" w:styleId="53">
    <w:name w:val="S2.Heading 1"/>
    <w:basedOn w:val="1"/>
    <w:next w:val="46"/>
    <w:link w:val="52"/>
    <w:qFormat/>
    <w:uiPriority w:val="0"/>
    <w:pPr>
      <w:widowControl/>
      <w:tabs>
        <w:tab w:val="left" w:pos="360"/>
      </w:tabs>
      <w:spacing w:before="240"/>
      <w:outlineLvl w:val="0"/>
    </w:pPr>
    <w:rPr>
      <w:rFonts w:ascii="Arial" w:hAnsi="Arial" w:cs="Arial"/>
      <w:b/>
      <w:color w:val="000000"/>
      <w:kern w:val="28"/>
      <w:sz w:val="22"/>
      <w:szCs w:val="24"/>
      <w:lang w:eastAsia="en-US"/>
    </w:rPr>
  </w:style>
  <w:style w:type="character" w:customStyle="1" w:styleId="54">
    <w:name w:val="S2.Heading 2 Char"/>
    <w:link w:val="55"/>
    <w:qFormat/>
    <w:uiPriority w:val="0"/>
    <w:rPr>
      <w:rFonts w:ascii="Arial" w:hAnsi="Arial" w:eastAsia="宋体" w:cs="Arial"/>
      <w:color w:val="000000"/>
      <w:sz w:val="22"/>
      <w:szCs w:val="24"/>
      <w:lang w:eastAsia="en-US"/>
    </w:rPr>
  </w:style>
  <w:style w:type="paragraph" w:customStyle="1" w:styleId="55">
    <w:name w:val="S2.Heading 2"/>
    <w:basedOn w:val="1"/>
    <w:next w:val="46"/>
    <w:link w:val="54"/>
    <w:qFormat/>
    <w:uiPriority w:val="0"/>
    <w:pPr>
      <w:widowControl/>
      <w:tabs>
        <w:tab w:val="left" w:pos="360"/>
      </w:tabs>
      <w:spacing w:before="240"/>
      <w:jc w:val="left"/>
      <w:outlineLvl w:val="1"/>
    </w:pPr>
    <w:rPr>
      <w:rFonts w:ascii="Arial" w:hAnsi="Arial" w:cs="Arial"/>
      <w:color w:val="000000"/>
      <w:sz w:val="22"/>
      <w:szCs w:val="24"/>
      <w:lang w:eastAsia="en-US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  <w:jc w:val="both"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customStyle="1" w:styleId="57">
    <w:name w:val="Style2"/>
    <w:basedOn w:val="7"/>
    <w:qFormat/>
    <w:uiPriority w:val="0"/>
    <w:pPr>
      <w:numPr>
        <w:ilvl w:val="0"/>
        <w:numId w:val="5"/>
      </w:numPr>
      <w:spacing w:before="240"/>
      <w:ind w:right="720"/>
      <w:contextualSpacing/>
    </w:pPr>
  </w:style>
  <w:style w:type="paragraph" w:customStyle="1" w:styleId="58">
    <w:name w:val="Para Left"/>
    <w:basedOn w:val="1"/>
    <w:qFormat/>
    <w:uiPriority w:val="0"/>
    <w:pPr>
      <w:widowControl/>
      <w:spacing w:before="240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59">
    <w:name w:val="Char Char2"/>
    <w:qFormat/>
    <w:uiPriority w:val="0"/>
    <w:rPr>
      <w:rFonts w:ascii="宋体" w:hAnsi="宋体" w:eastAsia="宋体"/>
      <w:lang w:val="en-US" w:eastAsia="zh-CN" w:bidi="ar-SA"/>
    </w:rPr>
  </w:style>
  <w:style w:type="character" w:customStyle="1" w:styleId="60">
    <w:name w:val="DeltaView Insertion"/>
    <w:qFormat/>
    <w:uiPriority w:val="99"/>
    <w:rPr>
      <w:color w:val="0000FF"/>
      <w:u w:val="double"/>
    </w:rPr>
  </w:style>
  <w:style w:type="paragraph" w:customStyle="1" w:styleId="61">
    <w:name w:val="Body Main"/>
    <w:basedOn w:val="1"/>
    <w:qFormat/>
    <w:uiPriority w:val="0"/>
    <w:pPr>
      <w:widowControl/>
      <w:autoSpaceDE w:val="0"/>
      <w:autoSpaceDN w:val="0"/>
      <w:adjustRightInd w:val="0"/>
      <w:spacing w:before="240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62">
    <w:name w:val="标题第一条级别4 Char"/>
    <w:link w:val="3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3">
    <w:name w:val="TOC 标题1"/>
    <w:basedOn w:val="2"/>
    <w:next w:val="1"/>
    <w:qFormat/>
    <w:uiPriority w:val="39"/>
    <w:pPr>
      <w:numPr>
        <w:numId w:val="0"/>
      </w:numPr>
      <w:spacing w:line="276" w:lineRule="auto"/>
      <w:outlineLvl w:val="9"/>
    </w:pPr>
    <w:rPr>
      <w:rFonts w:ascii="Cambria" w:hAnsi="Cambria" w:eastAsia="宋体"/>
      <w:color w:val="365F91"/>
      <w:sz w:val="28"/>
      <w:lang w:eastAsia="zh-CN"/>
    </w:rPr>
  </w:style>
  <w:style w:type="paragraph" w:customStyle="1" w:styleId="64">
    <w:name w:val="目录 21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customStyle="1" w:styleId="65">
    <w:name w:val="目录 11"/>
    <w:basedOn w:val="1"/>
    <w:next w:val="1"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customStyle="1" w:styleId="66">
    <w:name w:val="目录 31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67">
    <w:name w:val="超链接1"/>
    <w:basedOn w:val="20"/>
    <w:qFormat/>
    <w:uiPriority w:val="99"/>
    <w:rPr>
      <w:color w:val="0000FF"/>
      <w:u w:val="single"/>
    </w:rPr>
  </w:style>
  <w:style w:type="paragraph" w:customStyle="1" w:styleId="68">
    <w:name w:val="R Bullet ind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69">
    <w:name w:val="R Bull hollow"/>
    <w:basedOn w:val="68"/>
    <w:qFormat/>
    <w:uiPriority w:val="0"/>
    <w:pPr>
      <w:tabs>
        <w:tab w:val="clear" w:pos="1080"/>
      </w:tabs>
    </w:pPr>
  </w:style>
  <w:style w:type="paragraph" w:customStyle="1" w:styleId="70">
    <w:name w:val="R Bull4"/>
    <w:basedOn w:val="1"/>
    <w:qFormat/>
    <w:uiPriority w:val="0"/>
    <w:pPr>
      <w:widowControl/>
      <w:tabs>
        <w:tab w:val="left" w:pos="0"/>
      </w:tabs>
      <w:spacing w:after="120"/>
      <w:ind w:left="180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1">
    <w:name w:val="R Bull5"/>
    <w:basedOn w:val="1"/>
    <w:qFormat/>
    <w:uiPriority w:val="0"/>
    <w:pPr>
      <w:widowControl/>
      <w:tabs>
        <w:tab w:val="left" w:pos="0"/>
      </w:tabs>
      <w:spacing w:after="120"/>
      <w:ind w:left="216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2">
    <w:name w:val="R Bull6"/>
    <w:basedOn w:val="1"/>
    <w:qFormat/>
    <w:uiPriority w:val="0"/>
    <w:pPr>
      <w:widowControl/>
      <w:tabs>
        <w:tab w:val="left" w:pos="0"/>
      </w:tabs>
      <w:spacing w:after="120"/>
      <w:ind w:left="252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3">
    <w:name w:val="R Bull7"/>
    <w:basedOn w:val="1"/>
    <w:qFormat/>
    <w:uiPriority w:val="0"/>
    <w:pPr>
      <w:widowControl/>
      <w:tabs>
        <w:tab w:val="left" w:pos="0"/>
      </w:tabs>
      <w:spacing w:after="120"/>
      <w:ind w:left="28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4">
    <w:name w:val="R Bull8"/>
    <w:basedOn w:val="1"/>
    <w:qFormat/>
    <w:uiPriority w:val="0"/>
    <w:pPr>
      <w:widowControl/>
      <w:tabs>
        <w:tab w:val="left" w:pos="0"/>
      </w:tabs>
      <w:spacing w:after="120"/>
      <w:ind w:left="324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5">
    <w:name w:val="R Bull9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6">
    <w:name w:val="R Subtitle B"/>
    <w:basedOn w:val="1"/>
    <w:next w:val="1"/>
    <w:qFormat/>
    <w:uiPriority w:val="0"/>
    <w:pPr>
      <w:keepNext/>
      <w:keepLines/>
      <w:widowControl/>
      <w:spacing w:after="240"/>
      <w:jc w:val="left"/>
    </w:pPr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customStyle="1" w:styleId="77">
    <w:name w:val="Arrow Bullet"/>
    <w:basedOn w:val="1"/>
    <w:qFormat/>
    <w:uiPriority w:val="99"/>
    <w:pPr>
      <w:widowControl/>
      <w:spacing w:before="240"/>
      <w:ind w:left="720" w:hanging="360"/>
    </w:pPr>
    <w:rPr>
      <w:rFonts w:ascii="Arial" w:hAnsi="Arial" w:cs="Arial"/>
      <w:color w:val="7030A0"/>
      <w:kern w:val="0"/>
      <w:sz w:val="24"/>
      <w:szCs w:val="24"/>
      <w:lang w:val="en-GB" w:eastAsia="en-US"/>
    </w:rPr>
  </w:style>
  <w:style w:type="character" w:customStyle="1" w:styleId="78">
    <w:name w:val="Single Block Char"/>
    <w:link w:val="47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79">
    <w:name w:val="R Basic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0">
    <w:name w:val="R TblPara"/>
    <w:basedOn w:val="1"/>
    <w:qFormat/>
    <w:uiPriority w:val="0"/>
    <w:pPr>
      <w:widowControl/>
      <w:spacing w:after="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2">
    <w:name w:val="high-light-bg4"/>
    <w:basedOn w:val="20"/>
    <w:qFormat/>
    <w:uiPriority w:val="0"/>
  </w:style>
  <w:style w:type="paragraph" w:customStyle="1" w:styleId="83">
    <w:name w:val="列出段落2"/>
    <w:basedOn w:val="1"/>
    <w:next w:val="84"/>
    <w:qFormat/>
    <w:uiPriority w:val="0"/>
    <w:pPr>
      <w:ind w:firstLine="420" w:firstLineChars="200"/>
    </w:pPr>
  </w:style>
  <w:style w:type="paragraph" w:customStyle="1" w:styleId="84">
    <w:name w:val="列出段落3"/>
    <w:basedOn w:val="1"/>
    <w:qFormat/>
    <w:uiPriority w:val="34"/>
    <w:pPr>
      <w:ind w:firstLine="420" w:firstLineChars="200"/>
    </w:pPr>
  </w:style>
  <w:style w:type="character" w:customStyle="1" w:styleId="85">
    <w:name w:val="DeltaView Deletion"/>
    <w:qFormat/>
    <w:uiPriority w:val="99"/>
    <w:rPr>
      <w:strike/>
      <w:color w:val="FF0000"/>
    </w:rPr>
  </w:style>
  <w:style w:type="paragraph" w:customStyle="1" w:styleId="86">
    <w:name w:val="wText"/>
    <w:basedOn w:val="1"/>
    <w:link w:val="87"/>
    <w:qFormat/>
    <w:uiPriority w:val="99"/>
    <w:pPr>
      <w:widowControl/>
      <w:spacing w:after="180"/>
    </w:pPr>
    <w:rPr>
      <w:rFonts w:ascii="Times New Roman" w:hAnsi="Times New Roman" w:eastAsia="MS Mincho" w:cs="Times New Roman"/>
      <w:kern w:val="0"/>
      <w:sz w:val="22"/>
      <w:lang w:eastAsia="en-US"/>
    </w:rPr>
  </w:style>
  <w:style w:type="character" w:customStyle="1" w:styleId="87">
    <w:name w:val="wText Char"/>
    <w:basedOn w:val="20"/>
    <w:link w:val="86"/>
    <w:qFormat/>
    <w:uiPriority w:val="99"/>
    <w:rPr>
      <w:rFonts w:ascii="Times New Roman" w:hAnsi="Times New Roman" w:eastAsia="MS Mincho" w:cs="Times New Roman"/>
      <w:kern w:val="0"/>
      <w:sz w:val="22"/>
      <w:lang w:eastAsia="en-US"/>
    </w:rPr>
  </w:style>
  <w:style w:type="paragraph" w:customStyle="1" w:styleId="88">
    <w:name w:val="脚注文本1"/>
    <w:basedOn w:val="1"/>
    <w:next w:val="13"/>
    <w:link w:val="89"/>
    <w:qFormat/>
    <w:uiPriority w:val="99"/>
    <w:pPr>
      <w:widowControl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89">
    <w:name w:val="脚注文本 Char"/>
    <w:basedOn w:val="20"/>
    <w:link w:val="88"/>
    <w:qFormat/>
    <w:uiPriority w:val="99"/>
    <w:rPr>
      <w:rFonts w:ascii="Times New Roman" w:hAnsi="Times New Roman" w:eastAsia="宋体"/>
      <w:kern w:val="0"/>
      <w:sz w:val="20"/>
      <w:szCs w:val="20"/>
      <w:lang w:eastAsia="en-US"/>
    </w:rPr>
  </w:style>
  <w:style w:type="table" w:customStyle="1" w:styleId="90">
    <w:name w:val="Light List - Accent 11"/>
    <w:basedOn w:val="17"/>
    <w:qFormat/>
    <w:uiPriority w:val="61"/>
    <w:rPr>
      <w:rFonts w:ascii="Times New Roman" w:hAnsi="Times New Roman"/>
      <w:sz w:val="24"/>
      <w:szCs w:val="24"/>
      <w:lang w:eastAsia="en-US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1">
    <w:name w:val="浅色列表 - 着色 11"/>
    <w:basedOn w:val="17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2">
    <w:name w:val="网格型1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脚注文本 字符"/>
    <w:basedOn w:val="20"/>
    <w:link w:val="13"/>
    <w:qFormat/>
    <w:uiPriority w:val="99"/>
    <w:rPr>
      <w:sz w:val="18"/>
      <w:szCs w:val="18"/>
    </w:rPr>
  </w:style>
  <w:style w:type="paragraph" w:customStyle="1" w:styleId="94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5">
    <w:name w:val="刘萍 标题一"/>
    <w:basedOn w:val="2"/>
    <w:next w:val="2"/>
    <w:qFormat/>
    <w:uiPriority w:val="0"/>
    <w:pPr>
      <w:numPr>
        <w:ilvl w:val="2"/>
        <w:numId w:val="0"/>
      </w:numPr>
      <w:autoSpaceDE w:val="0"/>
      <w:autoSpaceDN w:val="0"/>
      <w:adjustRightInd w:val="0"/>
      <w:spacing w:before="240" w:after="240"/>
      <w:jc w:val="center"/>
    </w:pPr>
    <w:rPr>
      <w:rFonts w:ascii="仿宋" w:hAnsi="仿宋" w:eastAsia="仿宋" w:cs="Courier New"/>
      <w:b w:val="0"/>
      <w:sz w:val="32"/>
      <w:szCs w:val="32"/>
    </w:rPr>
  </w:style>
  <w:style w:type="paragraph" w:customStyle="1" w:styleId="96">
    <w:name w:val="TOC 标题2"/>
    <w:basedOn w:val="2"/>
    <w:next w:val="1"/>
    <w:qFormat/>
    <w:uiPriority w:val="39"/>
    <w:pPr>
      <w:numPr>
        <w:numId w:val="0"/>
      </w:numPr>
      <w:spacing w:before="240" w:line="259" w:lineRule="auto"/>
      <w:outlineLvl w:val="9"/>
    </w:pPr>
    <w:rPr>
      <w:rFonts w:ascii="Calibri Light" w:hAnsi="Calibri Light" w:eastAsia="宋体" w:cs="宋体"/>
      <w:b w:val="0"/>
      <w:bCs w:val="0"/>
      <w:color w:val="2E74B5"/>
      <w:sz w:val="32"/>
      <w:szCs w:val="32"/>
      <w:lang w:eastAsia="zh-CN"/>
    </w:rPr>
  </w:style>
  <w:style w:type="paragraph" w:customStyle="1" w:styleId="97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8">
    <w:name w:val="修订3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9">
    <w:name w:val="列出段落4"/>
    <w:basedOn w:val="1"/>
    <w:qFormat/>
    <w:uiPriority w:val="34"/>
    <w:pPr>
      <w:ind w:firstLine="420" w:firstLineChars="200"/>
    </w:pPr>
  </w:style>
  <w:style w:type="paragraph" w:customStyle="1" w:styleId="100">
    <w:name w:val="修订4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A1AB-2273-4A11-80EE-7477C4D99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785</Words>
  <Characters>786</Characters>
  <Lines>104</Lines>
  <Paragraphs>29</Paragraphs>
  <TotalTime>8</TotalTime>
  <ScaleCrop>false</ScaleCrop>
  <LinksUpToDate>false</LinksUpToDate>
  <CharactersWithSpaces>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2022-05-13T06:16:00Z</dcterms:created>
  <dc:creator>Apple</dc:creator>
  <cp:lastModifiedBy>浮生若梦</cp:lastModifiedBy>
  <cp:lastPrinted>2022-04-08T02:29:00Z</cp:lastPrinted>
  <dcterms:modified xsi:type="dcterms:W3CDTF">2025-09-18T08:55:51Z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KSOProductBuildVer">
    <vt:lpwstr>2052-12.1.0.22529</vt:lpwstr>
  </property>
  <property fmtid="{D5CDD505-2E9C-101B-9397-08002B2CF9AE}" pid="4" name="ICV">
    <vt:lpwstr>B59CE06496EA463690AC08A9071D5C6B</vt:lpwstr>
  </property>
  <property fmtid="{D5CDD505-2E9C-101B-9397-08002B2CF9AE}" pid="5" name="KSOTemplateDocerSaveRecord">
    <vt:lpwstr>eyJoZGlkIjoiOTM0OTA0NWJiODkzYzlkN2FjZDc1NzViMWQ3NTE2YjUiLCJ1c2VySWQiOiIyNTk3NTM2MTQifQ==</vt:lpwstr>
  </property>
</Properties>
</file>