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2"/>
          <w:numId w:val="0"/>
        </w:numPr>
        <w:autoSpaceDE w:val="0"/>
        <w:autoSpaceDN w:val="0"/>
        <w:adjustRightInd w:val="0"/>
        <w:snapToGrid w:val="0"/>
        <w:spacing w:after="156" w:afterLines="50" w:line="52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附件1</w:t>
      </w:r>
    </w:p>
    <w:p>
      <w:pPr>
        <w:widowControl/>
        <w:spacing w:before="312" w:beforeLines="100" w:after="312" w:afterLines="100"/>
        <w:jc w:val="center"/>
        <w:rPr>
          <w:rFonts w:ascii="小标宋" w:hAnsi="小标宋" w:eastAsia="小标宋" w:cs="小标宋"/>
          <w:b w:val="0"/>
          <w:kern w:val="0"/>
          <w:sz w:val="32"/>
          <w:szCs w:val="32"/>
        </w:rPr>
      </w:pPr>
      <w:r>
        <w:rPr>
          <w:rFonts w:hint="eastAsia" w:ascii="小标宋" w:hAnsi="小标宋" w:eastAsia="小标宋" w:cs="小标宋"/>
          <w:b w:val="0"/>
          <w:kern w:val="0"/>
          <w:sz w:val="32"/>
          <w:szCs w:val="32"/>
        </w:rPr>
        <w:t>第三方尽职调查问卷</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为遵守国际及中国反腐败、</w:t>
      </w:r>
      <w:bookmarkStart w:id="0" w:name="OLE_LINK35"/>
      <w:r>
        <w:rPr>
          <w:rFonts w:hint="eastAsia" w:ascii="仿宋_GB2312" w:hAnsi="仿宋_GB2312" w:eastAsia="仿宋_GB2312" w:cs="仿宋_GB2312"/>
          <w:kern w:val="0"/>
          <w:sz w:val="32"/>
          <w:szCs w:val="32"/>
        </w:rPr>
        <w:t>反不正当竞争法律和原则</w:t>
      </w:r>
      <w:bookmarkEnd w:id="0"/>
      <w:r>
        <w:rPr>
          <w:rFonts w:hint="eastAsia" w:ascii="仿宋_GB2312" w:hAnsi="仿宋_GB2312" w:eastAsia="仿宋_GB2312" w:cs="仿宋_GB2312"/>
          <w:kern w:val="0"/>
          <w:sz w:val="32"/>
          <w:szCs w:val="32"/>
        </w:rPr>
        <w:t>，________________（公司名称）（以下简称“各单位”或“公司”）特发放本调查问卷。上述法律和原则包括《联合国反腐败公约》《世界银行诚信合规指南》《中华人民共和国刑法》。各单位使用本调查问卷进行法律分析，做出有关第三方的法律风险判断，并发现潜在合规问题。</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本调查问卷满足信息和隐私保护要求，仅用于各单位开展合规工作。如发现潜在合规问题，有关信息可能递交到各单位或外部法律顾问。各单位将根据公司规章制度保存上述信息。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您必须填写本调查问卷，但您有权在提交后修改相关信息。如您有任何问题或疑虑，请立即联系各单位驻当地办事机构。</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注意：如第三方在最近12个月内已提交调查问卷，则无需重新填写，但需更新相关信息，如所有权、地址的变更等，并证明持续合法合规经营。</w:t>
      </w:r>
    </w:p>
    <w:p>
      <w:pPr>
        <w:pStyle w:val="84"/>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本调查问卷中“</w:t>
      </w:r>
      <w:r>
        <w:rPr>
          <w:rFonts w:hint="eastAsia" w:ascii="仿宋_GB2312" w:hAnsi="仿宋_GB2312" w:eastAsia="仿宋_GB2312" w:cs="仿宋_GB2312"/>
          <w:sz w:val="32"/>
          <w:szCs w:val="32"/>
        </w:rPr>
        <w:t xml:space="preserve">公务人员”包括但不限于其他单位的下列人员：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1.政府的官员、雇员、代表以及代表政府或者经公共权力授权行事的人士；</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2.国际组织的官员、雇员和代表；</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3.行使公共权力的政治组织的官员、雇员、代表，或皇室成员；</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4.政府直接或间接控制或施加决定性影响力的公共企业的官员。</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如有需要，可另附纸张。</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一、联系信息</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1.正式注册的名称和商号，如为个体户或自然人则提供个人姓名</w:t>
      </w:r>
    </w:p>
    <w:tbl>
      <w:tblPr>
        <w:tblStyle w:val="1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widowControl/>
              <w:numPr>
                <w:ilvl w:val="2"/>
                <w:numId w:val="0"/>
              </w:numPr>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2.</w:t>
      </w:r>
      <w:r>
        <w:rPr>
          <w:rFonts w:hint="eastAsia" w:ascii="仿宋_GB2312" w:hAnsi="仿宋_GB2312" w:eastAsia="仿宋_GB2312" w:cs="仿宋_GB2312"/>
          <w:kern w:val="0"/>
          <w:sz w:val="32"/>
          <w:szCs w:val="32"/>
        </w:rPr>
        <w:t>主要营业地址</w:t>
      </w:r>
    </w:p>
    <w:tbl>
      <w:tblPr>
        <w:tblStyle w:val="1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widowControl/>
              <w:numPr>
                <w:ilvl w:val="2"/>
                <w:numId w:val="0"/>
              </w:numPr>
              <w:autoSpaceDE w:val="0"/>
              <w:autoSpaceDN w:val="0"/>
              <w:ind w:firstLine="200"/>
              <w:rPr>
                <w:rFonts w:ascii="仿宋_GB2312" w:hAnsi="仿宋_GB2312" w:eastAsia="仿宋_GB2312" w:cs="仿宋_GB2312"/>
                <w:kern w:val="0"/>
                <w:sz w:val="32"/>
                <w:szCs w:val="32"/>
                <w:lang w:eastAsia="en-US"/>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3.履行服务地址，如与主要营业地址不同时</w:t>
      </w:r>
    </w:p>
    <w:tbl>
      <w:tblPr>
        <w:tblStyle w:val="1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widowControl/>
              <w:numPr>
                <w:ilvl w:val="2"/>
                <w:numId w:val="0"/>
              </w:numPr>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4.主要办公室电话号码</w:t>
      </w:r>
      <w:r>
        <w:rPr>
          <w:rFonts w:hint="eastAsia" w:ascii="仿宋_GB2312" w:hAnsi="仿宋_GB2312" w:eastAsia="仿宋_GB2312" w:cs="仿宋_GB2312"/>
          <w:kern w:val="0"/>
          <w:sz w:val="32"/>
          <w:szCs w:val="32"/>
          <w:u w:val="single"/>
        </w:rPr>
        <w:t>________________</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传真号码</w:t>
      </w:r>
      <w:r>
        <w:rPr>
          <w:rFonts w:hint="eastAsia" w:ascii="仿宋_GB2312" w:hAnsi="仿宋_GB2312" w:eastAsia="仿宋_GB2312" w:cs="仿宋_GB2312"/>
          <w:kern w:val="0"/>
          <w:sz w:val="32"/>
          <w:szCs w:val="32"/>
          <w:u w:val="single"/>
        </w:rPr>
        <w:t>__________             _____</w:t>
      </w:r>
    </w:p>
    <w:p>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5.电子邮件地址</w:t>
      </w:r>
      <w:r>
        <w:rPr>
          <w:rFonts w:hint="eastAsia" w:ascii="仿宋_GB2312" w:hAnsi="仿宋_GB2312" w:eastAsia="仿宋_GB2312" w:cs="仿宋_GB2312"/>
          <w:kern w:val="0"/>
          <w:sz w:val="32"/>
          <w:szCs w:val="32"/>
          <w:u w:val="single"/>
        </w:rPr>
        <w:t>______________________</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网站</w:t>
      </w:r>
      <w:r>
        <w:rPr>
          <w:rFonts w:hint="eastAsia" w:ascii="仿宋_GB2312" w:hAnsi="仿宋_GB2312" w:eastAsia="仿宋_GB2312" w:cs="仿宋_GB2312"/>
          <w:kern w:val="0"/>
          <w:sz w:val="32"/>
          <w:szCs w:val="32"/>
          <w:u w:val="single"/>
        </w:rPr>
        <w:t>_______________             ____</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1" w:name="_Toc424203715"/>
      <w:r>
        <w:rPr>
          <w:rFonts w:hint="eastAsia" w:ascii="仿宋_GB2312" w:hAnsi="仿宋_GB2312" w:eastAsia="仿宋_GB2312" w:cs="仿宋_GB2312"/>
          <w:kern w:val="0"/>
          <w:sz w:val="32"/>
          <w:szCs w:val="32"/>
        </w:rPr>
        <w:t>二、第三方的所有权结构</w:t>
      </w:r>
      <w:bookmarkEnd w:id="1"/>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6.企业类型:</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公司（如股份有限公司、有限责任公司等）</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2" w:name="_DV_M21"/>
      <w:bookmarkEnd w:id="2"/>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个人所有(个体户)</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3" w:name="_DV_M22"/>
      <w:bookmarkEnd w:id="3"/>
      <w:r>
        <w:rPr>
          <w:rFonts w:hint="eastAsia" w:ascii="仿宋_GB2312" w:hAnsi="仿宋_GB2312" w:eastAsia="仿宋_GB2312" w:cs="仿宋_GB2312"/>
          <w:kern w:val="0"/>
          <w:sz w:val="32"/>
          <w:szCs w:val="32"/>
        </w:rPr>
        <w:t>___</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合伙</w:t>
      </w:r>
      <w:bookmarkStart w:id="4" w:name="_DV_M23"/>
      <w:bookmarkEnd w:id="4"/>
      <w:r>
        <w:rPr>
          <w:rFonts w:hint="eastAsia" w:ascii="仿宋_GB2312" w:hAnsi="仿宋_GB2312" w:eastAsia="仿宋_GB2312" w:cs="仿宋_GB2312"/>
          <w:kern w:val="0"/>
          <w:sz w:val="32"/>
          <w:szCs w:val="32"/>
        </w:rPr>
        <w:t>企业</w:t>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其它</w:t>
      </w:r>
      <w:r>
        <w:rPr>
          <w:rFonts w:hint="eastAsia" w:ascii="仿宋_GB2312" w:hAnsi="仿宋_GB2312" w:eastAsia="仿宋_GB2312" w:cs="仿宋_GB2312"/>
          <w:kern w:val="0"/>
          <w:sz w:val="32"/>
          <w:szCs w:val="32"/>
        </w:rPr>
        <w:tab/>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7.如为公司:</w:t>
      </w:r>
    </w:p>
    <w:p>
      <w:pPr>
        <w:widowControl/>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(1) 在哪里设立?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widowControl/>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(2) 何时设立?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8.如果为合伙或其它商业形态：</w:t>
      </w:r>
    </w:p>
    <w:p>
      <w:pPr>
        <w:widowControl/>
        <w:tabs>
          <w:tab w:val="left" w:pos="2880"/>
        </w:tabs>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 在哪里设立?</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(2) 何时设立?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pPr>
        <w:widowControl/>
        <w:numPr>
          <w:ilvl w:val="2"/>
          <w:numId w:val="0"/>
        </w:numPr>
        <w:autoSpaceDE w:val="0"/>
        <w:autoSpaceDN w:val="0"/>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(3) 由谁设立?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请列出在您公司有经济利益的个人或实体。应包括法律上的所有权人及受益所有人，如有权获得、有意获得或将要获得应付费用或佣金的个人或实体。注意：如果您的公司已经上市，请列出直接或间接持有超过5%权益的名单。</w:t>
      </w:r>
    </w:p>
    <w:tbl>
      <w:tblPr>
        <w:tblStyle w:val="17"/>
        <w:tblW w:w="805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6"/>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6" w:type="dxa"/>
            <w:tcBorders>
              <w:right w:val="nil"/>
            </w:tcBorders>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8.</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9.</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10.</w:t>
            </w:r>
          </w:p>
        </w:tc>
        <w:tc>
          <w:tcPr>
            <w:tcW w:w="4088" w:type="dxa"/>
            <w:tcBorders>
              <w:left w:val="nil"/>
            </w:tcBorders>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11.</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12.</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13.</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14.</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15.</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16.</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17.</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18</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19.</w:t>
            </w: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en-US"/>
              </w:rPr>
              <w:t>20.</w:t>
            </w: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10.请列出对您的业务行使管理权的个人或实体。请在本调查问卷后附上组织机构图或说明，并具体说明您公司的管理结构。</w:t>
      </w:r>
    </w:p>
    <w:tbl>
      <w:tblPr>
        <w:tblStyle w:val="17"/>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6" w:type="dxa"/>
            <w:tcBorders>
              <w:right w:val="nil"/>
            </w:tcBorders>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c>
          <w:tcPr>
            <w:tcW w:w="4248" w:type="dxa"/>
            <w:tcBorders>
              <w:left w:val="nil"/>
            </w:tcBorders>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11.请列出问题9和10中所列的个人或实体中属于公务人员的名单（请参见本问卷关于公务人员的定义）。请说明这些公务人员在您企业中所持有的利益和控制权的性质。</w:t>
      </w:r>
    </w:p>
    <w:tbl>
      <w:tblPr>
        <w:tblStyle w:val="17"/>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12.请列出问题9和10中所列的个人或实体中与公务人员有亲属关系或其他较密切关系的个人和业务关系者（请参见本问卷关于公务人员的定义）。请说明这些个人或实体在您企业中所持有的利益和控制权的性质。</w:t>
      </w:r>
    </w:p>
    <w:tbl>
      <w:tblPr>
        <w:tblStyle w:val="17"/>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13.就问题9和10中所列的个人或实体，如其在其他公司担任管理人员、董事、股东、合伙人、实益所有人等，请告知相关信息。</w:t>
      </w:r>
    </w:p>
    <w:tbl>
      <w:tblPr>
        <w:tblStyle w:val="17"/>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5" w:name="_Toc424203716"/>
      <w:r>
        <w:rPr>
          <w:rFonts w:hint="eastAsia" w:ascii="仿宋_GB2312" w:hAnsi="仿宋_GB2312" w:eastAsia="仿宋_GB2312" w:cs="仿宋_GB2312"/>
          <w:kern w:val="0"/>
          <w:sz w:val="32"/>
          <w:szCs w:val="32"/>
        </w:rPr>
        <w:t>三、公司概况</w:t>
      </w:r>
      <w:bookmarkEnd w:id="5"/>
    </w:p>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14.请简要描述您企业的业务，包括提供第三方服务的经营业绩及设备能力（或附上1份包括上述内容的宣传手册或其他印刷物）。如可能，请附上销售手册、年度报告或类似文件。</w:t>
      </w:r>
    </w:p>
    <w:tbl>
      <w:tblPr>
        <w:tblStyle w:val="17"/>
        <w:tblpPr w:leftFromText="180" w:rightFromText="180" w:vertAnchor="text" w:horzAnchor="margin" w:tblpXSpec="right" w:tblpY="121"/>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p>
            <w:pPr>
              <w:widowControl/>
              <w:numPr>
                <w:ilvl w:val="2"/>
                <w:numId w:val="0"/>
              </w:numPr>
              <w:tabs>
                <w:tab w:val="left" w:pos="720"/>
              </w:tabs>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15.请告知: </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（1）公司或实体在此行业中的从业年数___________</w:t>
      </w:r>
    </w:p>
    <w:p>
      <w:pPr>
        <w:widowControl/>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（2）员工人数_________________________________</w:t>
      </w:r>
    </w:p>
    <w:p>
      <w:pPr>
        <w:widowControl/>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（3）过去五年的大致年利润，如有_______________</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（4）主要服务的市场___________________________</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（5）与各单位签订的合同，如有</w:t>
      </w:r>
    </w:p>
    <w:tbl>
      <w:tblPr>
        <w:tblStyle w:val="17"/>
        <w:tblpPr w:leftFromText="180" w:rightFromText="180" w:vertAnchor="text" w:horzAnchor="margin" w:tblpY="6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widowControl/>
              <w:numPr>
                <w:ilvl w:val="2"/>
                <w:numId w:val="0"/>
              </w:numPr>
              <w:autoSpaceDE w:val="0"/>
              <w:autoSpaceDN w:val="0"/>
              <w:ind w:firstLine="200"/>
              <w:rPr>
                <w:rFonts w:ascii="仿宋_GB2312" w:hAnsi="仿宋_GB2312" w:eastAsia="仿宋_GB2312" w:cs="仿宋_GB2312"/>
                <w:kern w:val="0"/>
                <w:sz w:val="32"/>
                <w:szCs w:val="32"/>
              </w:rPr>
            </w:pPr>
          </w:p>
          <w:p>
            <w:pPr>
              <w:widowControl/>
              <w:numPr>
                <w:ilvl w:val="2"/>
                <w:numId w:val="0"/>
              </w:numPr>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6" w:name="_Toc424203717"/>
      <w:r>
        <w:rPr>
          <w:rFonts w:hint="eastAsia" w:ascii="仿宋_GB2312" w:hAnsi="仿宋_GB2312" w:eastAsia="仿宋_GB2312" w:cs="仿宋_GB2312"/>
          <w:kern w:val="0"/>
          <w:sz w:val="32"/>
          <w:szCs w:val="32"/>
        </w:rPr>
        <w:t>四、第三方</w:t>
      </w:r>
      <w:bookmarkEnd w:id="6"/>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16.您是否计划为向各单位提供服务而与其他第三方合作，即代理、顾问、中介、业务推广人、商业赞助人、销售顾问、销售代理、公关顾问、报关代理、财务顾问、法律顾问、合资或合作伙伴等，无论其为自然人、法人或非法人组织？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numPr>
          <w:ilvl w:val="2"/>
          <w:numId w:val="0"/>
        </w:numPr>
        <w:tabs>
          <w:tab w:val="left" w:pos="72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如果您的回答是“是”，请就拟合作的第三方提供以下信息： </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（1）请告知您拟合作的第三方的姓名和地址，说明其与您公司的关系及其将进行的业务活动。 </w:t>
      </w:r>
    </w:p>
    <w:tbl>
      <w:tblPr>
        <w:tblStyle w:val="17"/>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（2）请列明您拟合作的第三方的全部所有权人（包括实际所有人）、管理人员和董事。如需要，可另附页。注意：如果您拟合作的第三方已经上市，请列出直接或间接持有超过5%权益的名单。</w:t>
      </w:r>
    </w:p>
    <w:tbl>
      <w:tblPr>
        <w:tblStyle w:val="17"/>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（3）请列明主要负责执行拟签订协议的人员。如需要，可另附页）。</w:t>
      </w:r>
    </w:p>
    <w:tbl>
      <w:tblPr>
        <w:tblStyle w:val="17"/>
        <w:tblW w:w="7982"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2"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17.在问题16中列出的个人中，是否有人现在或在过去3年中是公务人员（请参见本问卷关于公务人员的定义）？  </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如果您的回答为“是”：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（1）请告知他们任职的政府机构，如具体机构、部门、分支、委员会等。请列出他们的职位和在职时间。请简要说明他们的角色和职责。 </w:t>
      </w:r>
    </w:p>
    <w:tbl>
      <w:tblPr>
        <w:tblStyle w:val="17"/>
        <w:tblW w:w="787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pPr>
              <w:widowControl/>
              <w:ind w:firstLine="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E w:val="0"/>
              <w:autoSpaceDN w:val="0"/>
              <w:ind w:firstLine="200"/>
              <w:rPr>
                <w:rFonts w:ascii="仿宋_GB2312" w:hAnsi="仿宋_GB2312" w:eastAsia="仿宋_GB2312" w:cs="仿宋_GB2312"/>
                <w:kern w:val="0"/>
                <w:sz w:val="32"/>
                <w:szCs w:val="32"/>
              </w:rPr>
            </w:pPr>
          </w:p>
        </w:tc>
      </w:tr>
    </w:tbl>
    <w:p>
      <w:pPr>
        <w:widowControl/>
        <w:tabs>
          <w:tab w:val="left" w:pos="72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18.在问题16中列出的个人中，是否有人与公务人员存在亲属关系，如家庭成员?</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（1）请告知您、您公司的所有权人、管理层的家庭成员任职的政府机构，如具体机构、部门、分支、委员会等。请说明此家庭成员的职位以及与相关人员的关系，如父亲、姐妹、表亲。</w:t>
      </w:r>
    </w:p>
    <w:tbl>
      <w:tblPr>
        <w:tblStyle w:val="17"/>
        <w:tblW w:w="787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tabs>
          <w:tab w:val="left" w:pos="72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19.在问题16中列出的个人中，是否有人与公务人员有商业关系，包括对某公司或实体的共同所有权或受益权，或在同一个专业协会或组织，且此公务人员所处职位能够影响公司签订或获取业务，或给第三方或公司带来业务上的好处?  </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pPr>
        <w:widowControl/>
        <w:tabs>
          <w:tab w:val="left" w:pos="720"/>
          <w:tab w:val="left" w:pos="1260"/>
          <w:tab w:val="left" w:pos="1440"/>
        </w:tabs>
        <w:autoSpaceDE w:val="0"/>
        <w:autoSpaceDN w:val="0"/>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说明此公务人员的姓名，列出相关的政府机构，如具体机构、部门、分支机构、委员会等，列出公务人员的职位以及与关联人关系的性质，如共同所有人、共同在公司董事会任职、官方或非官方顾问关系等。 </w:t>
      </w:r>
    </w:p>
    <w:tbl>
      <w:tblPr>
        <w:tblStyle w:val="17"/>
        <w:tblW w:w="7964"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4" w:type="dxa"/>
          </w:tcPr>
          <w:p>
            <w:pPr>
              <w:keepNext/>
              <w:keepLines/>
              <w:autoSpaceDE w:val="0"/>
              <w:autoSpaceDN w:val="0"/>
              <w:ind w:firstLine="200"/>
              <w:rPr>
                <w:rFonts w:ascii="仿宋_GB2312" w:hAnsi="仿宋_GB2312" w:eastAsia="仿宋_GB2312" w:cs="仿宋_GB2312"/>
                <w:kern w:val="0"/>
                <w:sz w:val="32"/>
                <w:szCs w:val="32"/>
              </w:rPr>
            </w:pPr>
          </w:p>
          <w:p>
            <w:pPr>
              <w:keepNext/>
              <w:keepLines/>
              <w:autoSpaceDE w:val="0"/>
              <w:autoSpaceDN w:val="0"/>
              <w:ind w:firstLine="200"/>
              <w:rPr>
                <w:rFonts w:ascii="仿宋_GB2312" w:hAnsi="仿宋_GB2312" w:eastAsia="仿宋_GB2312" w:cs="仿宋_GB2312"/>
                <w:kern w:val="0"/>
                <w:sz w:val="32"/>
                <w:szCs w:val="32"/>
              </w:rPr>
            </w:pPr>
          </w:p>
        </w:tc>
      </w:tr>
    </w:tbl>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20.在拟签订的协议下，是否有任何公务人员或其亲属有权获得由您公司支付的报酬或费用?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如果您的回答是“是”：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（1）请说明此公务人员或其亲属的姓名和职位，列出相关的政府机构，如具体机构、部门、分支机构、委员会等，并列出可能支付给该公务人员或其亲属报酬或费用的金额。 </w:t>
      </w:r>
    </w:p>
    <w:tbl>
      <w:tblPr>
        <w:tblStyle w:val="17"/>
        <w:tblW w:w="769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numPr>
          <w:ilvl w:val="2"/>
          <w:numId w:val="0"/>
        </w:numPr>
        <w:autoSpaceDE w:val="0"/>
        <w:autoSpaceDN w:val="0"/>
        <w:ind w:firstLine="640" w:firstLineChars="200"/>
        <w:rPr>
          <w:rFonts w:ascii="仿宋_GB2312" w:hAnsi="仿宋_GB2312" w:eastAsia="仿宋_GB2312" w:cs="仿宋_GB2312"/>
          <w:kern w:val="0"/>
          <w:sz w:val="32"/>
          <w:szCs w:val="32"/>
        </w:rPr>
      </w:pPr>
      <w:bookmarkStart w:id="7" w:name="_Toc424203718"/>
      <w:r>
        <w:rPr>
          <w:rFonts w:hint="eastAsia" w:ascii="仿宋_GB2312" w:hAnsi="仿宋_GB2312" w:eastAsia="仿宋_GB2312" w:cs="仿宋_GB2312"/>
          <w:kern w:val="0"/>
          <w:sz w:val="32"/>
          <w:szCs w:val="32"/>
        </w:rPr>
        <w:t>五、推荐人信息</w:t>
      </w:r>
      <w:bookmarkEnd w:id="7"/>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21.请提供至少三个能够描述您的资质和业绩的业务推荐人的名称、地址、电话号码以及联系人姓名，此推荐人不得为您合作的银行，但可包括您的客户：</w:t>
      </w:r>
    </w:p>
    <w:p>
      <w:pPr>
        <w:ind w:firstLine="640" w:firstLineChars="200"/>
        <w:rPr>
          <w:rFonts w:ascii="仿宋_GB2312" w:hAnsi="仿宋_GB2312" w:eastAsia="仿宋_GB2312" w:cs="仿宋_GB2312"/>
          <w:sz w:val="32"/>
          <w:szCs w:val="32"/>
        </w:rPr>
      </w:pPr>
      <w:bookmarkStart w:id="8" w:name="_Toc424203719"/>
      <w:r>
        <w:rPr>
          <w:rFonts w:hint="eastAsia" w:ascii="仿宋_GB2312" w:hAnsi="仿宋_GB2312" w:eastAsia="仿宋_GB2312" w:cs="仿宋_GB2312"/>
          <w:sz w:val="32"/>
          <w:szCs w:val="32"/>
        </w:rPr>
        <w:t>（1） 推荐人名称:</w:t>
      </w:r>
      <w:bookmarkEnd w:id="8"/>
      <w:r>
        <w:rPr>
          <w:rFonts w:hint="eastAsia" w:ascii="仿宋_GB2312" w:hAnsi="仿宋_GB2312" w:eastAsia="仿宋_GB2312" w:cs="仿宋_GB2312"/>
          <w:sz w:val="32"/>
          <w:szCs w:val="32"/>
          <w:u w:val="single"/>
        </w:rPr>
        <w:t xml:space="preserve">                </w:t>
      </w:r>
    </w:p>
    <w:p>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pPr>
        <w:tabs>
          <w:tab w:val="left" w:pos="1980"/>
        </w:tabs>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p>
    <w:p>
      <w:pPr>
        <w:autoSpaceDE w:val="0"/>
        <w:autoSpaceDN w:val="0"/>
        <w:ind w:firstLine="1558" w:firstLineChars="487"/>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ind w:firstLine="640" w:firstLineChars="200"/>
        <w:rPr>
          <w:rFonts w:ascii="仿宋_GB2312" w:hAnsi="仿宋_GB2312" w:eastAsia="仿宋_GB2312" w:cs="仿宋_GB2312"/>
          <w:sz w:val="32"/>
          <w:szCs w:val="32"/>
        </w:rPr>
      </w:pPr>
      <w:bookmarkStart w:id="9" w:name="_Toc424203720"/>
      <w:r>
        <w:rPr>
          <w:rFonts w:hint="eastAsia" w:ascii="仿宋_GB2312" w:hAnsi="仿宋_GB2312" w:eastAsia="仿宋_GB2312" w:cs="仿宋_GB2312"/>
          <w:sz w:val="32"/>
          <w:szCs w:val="32"/>
        </w:rPr>
        <w:t>（2）推荐人名称:</w:t>
      </w:r>
      <w:r>
        <w:rPr>
          <w:rFonts w:hint="eastAsia" w:ascii="仿宋_GB2312" w:hAnsi="仿宋_GB2312" w:eastAsia="仿宋_GB2312" w:cs="仿宋_GB2312"/>
          <w:sz w:val="32"/>
          <w:szCs w:val="32"/>
          <w:u w:val="single"/>
        </w:rPr>
        <w:t xml:space="preserve">                </w:t>
      </w:r>
      <w:bookmarkEnd w:id="9"/>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640" w:firstLineChars="200"/>
        <w:rPr>
          <w:rFonts w:ascii="仿宋_GB2312" w:hAnsi="仿宋_GB2312" w:eastAsia="仿宋_GB2312" w:cs="仿宋_GB2312"/>
          <w:kern w:val="0"/>
          <w:sz w:val="32"/>
          <w:szCs w:val="32"/>
        </w:rPr>
      </w:pPr>
      <w:bookmarkStart w:id="10" w:name="_Toc424203721"/>
      <w:r>
        <w:rPr>
          <w:rFonts w:hint="eastAsia" w:ascii="仿宋_GB2312" w:hAnsi="仿宋_GB2312" w:eastAsia="仿宋_GB2312" w:cs="仿宋_GB2312"/>
          <w:kern w:val="0"/>
          <w:sz w:val="32"/>
          <w:szCs w:val="32"/>
        </w:rPr>
        <w:t>（3）推荐人名称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bookmarkEnd w:id="10"/>
    </w:p>
    <w:p>
      <w:pPr>
        <w:autoSpaceDE w:val="0"/>
        <w:autoSpaceDN w:val="0"/>
        <w:ind w:firstLine="1417" w:firstLineChars="4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公司: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地址: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推荐人电话: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autoSpaceDE w:val="0"/>
        <w:autoSpaceDN w:val="0"/>
        <w:ind w:firstLine="1417" w:firstLineChars="443"/>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推荐人电子邮箱:   </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 xml:space="preserve">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22.请提供下述二者之一：</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（1）最近的经审计的财务报告；</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（2）您过去三年的财务情况和交易的财务资料。 </w:t>
      </w:r>
    </w:p>
    <w:p>
      <w:pPr>
        <w:widowControl/>
        <w:ind w:firstLine="640" w:firstLineChars="200"/>
        <w:rPr>
          <w:rFonts w:ascii="仿宋_GB2312" w:hAnsi="仿宋_GB2312" w:eastAsia="仿宋_GB2312" w:cs="仿宋_GB2312"/>
          <w:kern w:val="0"/>
          <w:sz w:val="32"/>
          <w:szCs w:val="32"/>
        </w:rPr>
      </w:pPr>
      <w:bookmarkStart w:id="11" w:name="_Toc424203722"/>
      <w:r>
        <w:rPr>
          <w:rFonts w:hint="eastAsia" w:ascii="仿宋_GB2312" w:hAnsi="仿宋_GB2312" w:eastAsia="仿宋_GB2312" w:cs="仿宋_GB2312"/>
          <w:kern w:val="0"/>
          <w:sz w:val="32"/>
          <w:szCs w:val="32"/>
        </w:rPr>
        <w:t>六、披露</w:t>
      </w:r>
      <w:bookmarkEnd w:id="11"/>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23.您或您的企业或董事、管理人员、所有权人： </w:t>
      </w:r>
    </w:p>
    <w:p>
      <w:pPr>
        <w:widowControl/>
        <w:ind w:firstLine="640" w:firstLineChars="200"/>
        <w:rPr>
          <w:rFonts w:ascii="仿宋_GB2312" w:hAnsi="仿宋_GB2312" w:eastAsia="仿宋_GB2312" w:cs="仿宋_GB2312"/>
          <w:kern w:val="0"/>
          <w:sz w:val="32"/>
          <w:szCs w:val="32"/>
        </w:rPr>
      </w:pPr>
      <w:bookmarkStart w:id="12" w:name="_Toc424203723"/>
      <w:r>
        <w:rPr>
          <w:rFonts w:hint="eastAsia" w:ascii="仿宋_GB2312" w:hAnsi="仿宋_GB2312" w:eastAsia="仿宋_GB2312" w:cs="仿宋_GB2312"/>
          <w:kern w:val="0"/>
          <w:sz w:val="32"/>
          <w:szCs w:val="32"/>
        </w:rPr>
        <w:t>（1）曾经被法院或政府机构认定触犯民事、刑事的虚假陈述、欺诈、串谋、贿赂、反腐败、证券或反不正当竞争等方面的法律?</w:t>
      </w:r>
      <w:bookmarkEnd w:id="12"/>
      <w:r>
        <w:rPr>
          <w:rFonts w:hint="eastAsia" w:ascii="仿宋_GB2312" w:hAnsi="仿宋_GB2312" w:eastAsia="仿宋_GB2312" w:cs="仿宋_GB2312"/>
          <w:kern w:val="0"/>
          <w:sz w:val="32"/>
          <w:szCs w:val="32"/>
        </w:rPr>
        <w:t xml:space="preserve">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ind w:firstLine="640" w:firstLineChars="200"/>
        <w:rPr>
          <w:rFonts w:ascii="仿宋_GB2312" w:hAnsi="仿宋_GB2312" w:eastAsia="仿宋_GB2312" w:cs="仿宋_GB2312"/>
          <w:kern w:val="0"/>
          <w:sz w:val="32"/>
          <w:szCs w:val="32"/>
        </w:rPr>
      </w:pPr>
      <w:bookmarkStart w:id="13" w:name="_Toc424203724"/>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ab/>
      </w:r>
      <w:r>
        <w:rPr>
          <w:rFonts w:hint="eastAsia" w:ascii="仿宋_GB2312" w:hAnsi="仿宋_GB2312" w:eastAsia="仿宋_GB2312" w:cs="仿宋_GB2312"/>
          <w:kern w:val="0"/>
          <w:sz w:val="32"/>
          <w:szCs w:val="32"/>
        </w:rPr>
        <w:t xml:space="preserve">现在或过去五年中曾涉嫌腐败、欺诈、垄断、串谋、逃税、漏税、洗钱等非法行为，或因此而被调查或起诉?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如果您对(1)或(2)的回答为“是”，请提供相关细节:</w:t>
      </w:r>
    </w:p>
    <w:tbl>
      <w:tblPr>
        <w:tblStyle w:val="17"/>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您是否被联合国或某国政府列入禁止合作名单？您或您的母公司、关联企业或个人是否曾被联合国或其他国际组织列为恐怖组织？您或您的母公司、关联公司的现任股东、高级管理人员现在或过去10年曾为国际或当地刑事通缉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如果回答是，请提供相关细节：</w:t>
      </w:r>
    </w:p>
    <w:tbl>
      <w:tblPr>
        <w:tblStyle w:val="1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25.您是否被股份公司列入禁止合作名单？</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是</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___  否</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七、报酬</w:t>
      </w:r>
    </w:p>
    <w:bookmarkEnd w:id="13"/>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26.根据您将承担的工作和履行服务的地区和国家，请描述您认为合适的佣金或费用的金额范围。</w:t>
      </w:r>
    </w:p>
    <w:tbl>
      <w:tblPr>
        <w:tblStyle w:val="1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14" w:type="dxa"/>
          </w:tcPr>
          <w:p>
            <w:pPr>
              <w:widowControl/>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27.请说明支付费用的银行名称及地址，包括您的账户名称及账号。（此处仅填写接受公司付款的银行账户信息）</w:t>
      </w:r>
    </w:p>
    <w:tbl>
      <w:tblPr>
        <w:tblStyle w:val="1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widowControl/>
              <w:ind w:firstLine="200"/>
              <w:rPr>
                <w:rFonts w:ascii="仿宋_GB2312" w:hAnsi="仿宋_GB2312" w:eastAsia="仿宋_GB2312" w:cs="仿宋_GB2312"/>
                <w:bCs/>
                <w:kern w:val="0"/>
                <w:sz w:val="32"/>
                <w:szCs w:val="32"/>
              </w:rPr>
            </w:pPr>
          </w:p>
          <w:p>
            <w:pPr>
              <w:autoSpaceDE w:val="0"/>
              <w:autoSpaceDN w:val="0"/>
              <w:ind w:firstLine="200"/>
              <w:rPr>
                <w:rFonts w:ascii="仿宋_GB2312" w:hAnsi="仿宋_GB2312" w:eastAsia="仿宋_GB2312" w:cs="仿宋_GB2312"/>
                <w:kern w:val="0"/>
                <w:sz w:val="32"/>
                <w:szCs w:val="32"/>
              </w:rPr>
            </w:pPr>
          </w:p>
          <w:p>
            <w:pPr>
              <w:autoSpaceDE w:val="0"/>
              <w:autoSpaceDN w:val="0"/>
              <w:ind w:firstLine="200"/>
              <w:rPr>
                <w:rFonts w:ascii="仿宋_GB2312" w:hAnsi="仿宋_GB2312" w:eastAsia="仿宋_GB2312" w:cs="仿宋_GB2312"/>
                <w:kern w:val="0"/>
                <w:sz w:val="32"/>
                <w:szCs w:val="32"/>
              </w:rPr>
            </w:pPr>
          </w:p>
        </w:tc>
      </w:tr>
    </w:tbl>
    <w:p>
      <w:pPr>
        <w:widowControl/>
        <w:ind w:firstLine="640" w:firstLineChars="200"/>
        <w:rPr>
          <w:rFonts w:ascii="仿宋_GB2312" w:hAnsi="仿宋_GB2312" w:eastAsia="仿宋_GB2312" w:cs="仿宋_GB2312"/>
          <w:kern w:val="0"/>
          <w:sz w:val="32"/>
          <w:szCs w:val="32"/>
        </w:rPr>
      </w:pPr>
      <w:bookmarkStart w:id="14" w:name="_DV_M35"/>
      <w:bookmarkEnd w:id="14"/>
      <w:bookmarkStart w:id="15" w:name="_DV_M8"/>
      <w:bookmarkEnd w:id="15"/>
      <w:bookmarkStart w:id="16" w:name="_DV_M46"/>
      <w:bookmarkEnd w:id="16"/>
      <w:bookmarkStart w:id="17" w:name="_DV_M11"/>
      <w:bookmarkEnd w:id="17"/>
      <w:bookmarkStart w:id="18" w:name="_DV_M33"/>
      <w:bookmarkEnd w:id="18"/>
      <w:bookmarkStart w:id="19" w:name="_DV_M9"/>
      <w:bookmarkEnd w:id="19"/>
      <w:bookmarkStart w:id="20" w:name="_DV_M15"/>
      <w:bookmarkEnd w:id="20"/>
      <w:bookmarkStart w:id="21" w:name="_DV_M49"/>
      <w:bookmarkEnd w:id="21"/>
      <w:bookmarkStart w:id="22" w:name="_DV_M60"/>
      <w:bookmarkEnd w:id="22"/>
      <w:bookmarkStart w:id="23" w:name="_DV_M43"/>
      <w:bookmarkEnd w:id="23"/>
      <w:bookmarkStart w:id="24" w:name="_DV_M54"/>
      <w:bookmarkEnd w:id="24"/>
      <w:bookmarkStart w:id="25" w:name="_DV_M17"/>
      <w:bookmarkEnd w:id="25"/>
      <w:bookmarkStart w:id="26" w:name="_DV_M13"/>
      <w:bookmarkEnd w:id="26"/>
      <w:bookmarkStart w:id="27" w:name="_DV_M25"/>
      <w:bookmarkEnd w:id="27"/>
      <w:bookmarkStart w:id="28" w:name="_Toc424203726"/>
      <w:r>
        <w:rPr>
          <w:rFonts w:hint="eastAsia" w:ascii="仿宋_GB2312" w:hAnsi="仿宋_GB2312" w:eastAsia="仿宋_GB2312" w:cs="仿宋_GB2312"/>
          <w:kern w:val="0"/>
          <w:sz w:val="32"/>
          <w:szCs w:val="32"/>
        </w:rPr>
        <w:t>八、所需文件材料</w:t>
      </w:r>
      <w:bookmarkEnd w:id="28"/>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除提交调查问卷，还请提供下述文件。未能提供下述文件可能导致此尽职调查延迟或者延迟与您的合作。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（1）协议签字人的身份证明文件，如护照复印件；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（2）证明您企业地址或履约地的文件材料，如公司信纸；  </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（3）证明您股权结构的文件材料，如公司在设立国的注册登记文件；</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（4）证明您公司成立、注册或其他设立事宜的文件材料，如成立或注册证明；</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（5）按照当地法律要求，您在特定国家或地区开展业务所需的注册或其他文件；</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（6）证明开户行、账户名称等有关信息的文件，例如：银行确认函、银行对账单，金额可隐去；</w:t>
      </w:r>
    </w:p>
    <w:p>
      <w:pPr>
        <w:widowControl/>
        <w:numPr>
          <w:ilvl w:val="2"/>
          <w:numId w:val="0"/>
        </w:numPr>
        <w:autoSpaceDE w:val="0"/>
        <w:autoSpaceDN w:val="0"/>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（7）董事会、高级管理人员发布的涉及反腐败、反不正当竞争、佣金支付、客户或公务人员业务招待等商业道德方面的书面行为准则、办法、政策等文件。</w:t>
      </w:r>
    </w:p>
    <w:p>
      <w:pPr>
        <w:widowControl/>
        <w:numPr>
          <w:ilvl w:val="2"/>
          <w:numId w:val="0"/>
        </w:numPr>
        <w:autoSpaceDE w:val="0"/>
        <w:autoSpaceDN w:val="0"/>
        <w:adjustRightInd w:val="0"/>
        <w:spacing w:after="156" w:afterLines="50" w:line="520" w:lineRule="exact"/>
        <w:jc w:val="center"/>
        <w:rPr>
          <w:rFonts w:ascii="小标宋" w:hAnsi="小标宋" w:eastAsia="小标宋" w:cs="小标宋"/>
          <w:b/>
          <w:kern w:val="0"/>
          <w:sz w:val="44"/>
          <w:szCs w:val="44"/>
        </w:rPr>
      </w:pPr>
      <w:r>
        <w:rPr>
          <w:rFonts w:ascii="仿宋" w:hAnsi="仿宋" w:eastAsia="仿宋" w:cs="Times New Roman"/>
          <w:b/>
          <w:kern w:val="0"/>
          <w:sz w:val="32"/>
          <w:szCs w:val="32"/>
        </w:rPr>
        <w:br w:type="page"/>
      </w:r>
    </w:p>
    <w:p>
      <w:pPr>
        <w:widowControl/>
        <w:spacing w:before="312" w:beforeLines="100" w:after="312" w:afterLines="100"/>
        <w:jc w:val="center"/>
        <w:rPr>
          <w:rFonts w:ascii="小标宋" w:hAnsi="小标宋" w:eastAsia="小标宋" w:cs="小标宋"/>
          <w:b w:val="0"/>
          <w:kern w:val="0"/>
          <w:sz w:val="32"/>
          <w:szCs w:val="32"/>
        </w:rPr>
      </w:pPr>
      <w:r>
        <w:rPr>
          <w:rFonts w:hint="eastAsia" w:ascii="小标宋" w:hAnsi="小标宋" w:eastAsia="小标宋" w:cs="小标宋"/>
          <w:b w:val="0"/>
          <w:kern w:val="0"/>
          <w:sz w:val="32"/>
          <w:szCs w:val="32"/>
        </w:rPr>
        <w:t>保证书</w:t>
      </w:r>
    </w:p>
    <w:p>
      <w:pPr>
        <w:widowControl/>
        <w:numPr>
          <w:ilvl w:val="2"/>
          <w:numId w:val="0"/>
        </w:numPr>
        <w:autoSpaceDE w:val="0"/>
        <w:autoSpaceDN w:val="0"/>
        <w:adjustRightInd w:val="0"/>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我代表__________________（与各单位签署第三方协议的商业实体的名称）保证，上述信息真实、准确、完整地披露了所有________________（与各单位签署第三方协议的商业实体的名称）与公务人员的关联关系。</w:t>
      </w:r>
    </w:p>
    <w:p>
      <w:pPr>
        <w:widowControl/>
        <w:numPr>
          <w:ilvl w:val="2"/>
          <w:numId w:val="0"/>
        </w:numPr>
        <w:autoSpaceDE w:val="0"/>
        <w:autoSpaceDN w:val="0"/>
        <w:adjustRightInd w:val="0"/>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按照当地有关法律法规要求，我承诺向调查问卷中提及的个人告知各单位收集处理其相关信息的目的和方法。</w:t>
      </w:r>
    </w:p>
    <w:p>
      <w:pPr>
        <w:widowControl/>
        <w:numPr>
          <w:ilvl w:val="2"/>
          <w:numId w:val="0"/>
        </w:numPr>
        <w:autoSpaceDE w:val="0"/>
        <w:autoSpaceDN w:val="0"/>
        <w:adjustRightInd w:val="0"/>
        <w:ind w:firstLine="200"/>
        <w:rPr>
          <w:rFonts w:ascii="仿宋" w:hAnsi="仿宋" w:eastAsia="仿宋" w:cs="Times New Roman"/>
          <w:kern w:val="0"/>
          <w:sz w:val="32"/>
          <w:szCs w:val="32"/>
        </w:rPr>
      </w:pPr>
      <w:r>
        <w:rPr>
          <w:rFonts w:hint="eastAsia" w:ascii="仿宋" w:hAnsi="仿宋" w:eastAsia="仿宋" w:cs="Times New Roman"/>
          <w:kern w:val="0"/>
          <w:sz w:val="32"/>
          <w:szCs w:val="32"/>
        </w:rPr>
        <w:t>签字盖章:  ______________________</w:t>
      </w:r>
    </w:p>
    <w:p>
      <w:pPr>
        <w:widowControl/>
        <w:numPr>
          <w:ilvl w:val="2"/>
          <w:numId w:val="0"/>
        </w:numPr>
        <w:autoSpaceDE w:val="0"/>
        <w:autoSpaceDN w:val="0"/>
        <w:adjustRightInd w:val="0"/>
        <w:ind w:firstLine="200"/>
        <w:rPr>
          <w:rFonts w:ascii="仿宋" w:hAnsi="仿宋" w:eastAsia="仿宋" w:cs="Times New Roman"/>
          <w:kern w:val="0"/>
          <w:sz w:val="32"/>
          <w:szCs w:val="32"/>
        </w:rPr>
      </w:pPr>
      <w:r>
        <w:rPr>
          <w:rFonts w:hint="eastAsia" w:ascii="仿宋" w:hAnsi="仿宋" w:eastAsia="仿宋" w:cs="Times New Roman"/>
          <w:kern w:val="0"/>
          <w:sz w:val="32"/>
          <w:szCs w:val="32"/>
        </w:rPr>
        <w:t>日期:  ______________________</w:t>
      </w:r>
    </w:p>
    <w:p>
      <w:pPr>
        <w:widowControl/>
        <w:numPr>
          <w:ilvl w:val="2"/>
          <w:numId w:val="0"/>
        </w:numPr>
        <w:autoSpaceDE w:val="0"/>
        <w:autoSpaceDN w:val="0"/>
        <w:adjustRightInd w:val="0"/>
        <w:ind w:firstLine="200"/>
        <w:rPr>
          <w:rFonts w:ascii="仿宋" w:hAnsi="仿宋" w:eastAsia="仿宋" w:cs="Times New Roman"/>
          <w:kern w:val="0"/>
          <w:sz w:val="32"/>
          <w:szCs w:val="32"/>
        </w:rPr>
      </w:pPr>
      <w:bookmarkStart w:id="29" w:name="_DV_M61"/>
      <w:bookmarkEnd w:id="29"/>
      <w:r>
        <w:rPr>
          <w:rFonts w:hint="eastAsia" w:ascii="仿宋" w:hAnsi="仿宋" w:eastAsia="仿宋" w:cs="Times New Roman"/>
          <w:kern w:val="0"/>
          <w:sz w:val="32"/>
          <w:szCs w:val="32"/>
        </w:rPr>
        <w:t>名字:  ______________________</w:t>
      </w:r>
    </w:p>
    <w:p>
      <w:pPr>
        <w:widowControl/>
        <w:numPr>
          <w:ilvl w:val="2"/>
          <w:numId w:val="0"/>
        </w:numPr>
        <w:autoSpaceDE w:val="0"/>
        <w:autoSpaceDN w:val="0"/>
        <w:adjustRightInd w:val="0"/>
        <w:ind w:firstLine="200"/>
        <w:rPr>
          <w:rFonts w:ascii="仿宋" w:hAnsi="仿宋" w:eastAsia="仿宋" w:cs="Times New Roman"/>
          <w:kern w:val="0"/>
          <w:sz w:val="32"/>
          <w:szCs w:val="32"/>
        </w:rPr>
      </w:pPr>
      <w:bookmarkStart w:id="30" w:name="_DV_M62"/>
      <w:bookmarkEnd w:id="30"/>
      <w:r>
        <w:rPr>
          <w:rFonts w:hint="eastAsia" w:ascii="仿宋" w:hAnsi="仿宋" w:eastAsia="仿宋" w:cs="Times New Roman"/>
          <w:kern w:val="0"/>
          <w:sz w:val="32"/>
          <w:szCs w:val="32"/>
        </w:rPr>
        <w:t>职位:  ______________________</w:t>
      </w:r>
    </w:p>
    <w:p>
      <w:pPr>
        <w:widowControl/>
        <w:numPr>
          <w:ilvl w:val="2"/>
          <w:numId w:val="0"/>
        </w:numPr>
        <w:autoSpaceDE w:val="0"/>
        <w:autoSpaceDN w:val="0"/>
        <w:adjustRightInd w:val="0"/>
        <w:ind w:firstLine="200"/>
        <w:rPr>
          <w:rFonts w:ascii="仿宋" w:hAnsi="仿宋" w:eastAsia="仿宋" w:cs="Times New Roman"/>
          <w:kern w:val="0"/>
          <w:sz w:val="32"/>
          <w:szCs w:val="32"/>
        </w:rPr>
      </w:pPr>
      <w:r>
        <w:rPr>
          <w:rFonts w:hint="eastAsia" w:ascii="仿宋" w:hAnsi="仿宋" w:eastAsia="仿宋" w:cs="Times New Roman"/>
          <w:kern w:val="0"/>
          <w:sz w:val="32"/>
          <w:szCs w:val="32"/>
        </w:rPr>
        <w:t>地点:  ______________________</w:t>
      </w:r>
      <w:bookmarkStart w:id="31" w:name="_DV_M63"/>
      <w:bookmarkEnd w:id="31"/>
    </w:p>
    <w:p>
      <w:pPr>
        <w:widowControl/>
        <w:spacing w:after="156" w:afterLines="50" w:line="520" w:lineRule="exact"/>
        <w:rPr>
          <w:rFonts w:ascii="仿宋_GB2312" w:hAnsi="仿宋_GB2312" w:eastAsia="仿宋_GB2312" w:cs="仿宋_GB2312"/>
          <w:kern w:val="0"/>
          <w:sz w:val="32"/>
          <w:szCs w:val="32"/>
        </w:rPr>
      </w:pPr>
      <w:bookmarkStart w:id="32" w:name="_GoBack"/>
      <w:bookmarkEnd w:id="32"/>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9" w:usb3="00000000" w:csb0="400001FF" w:csb1="FFFF0000"/>
  </w:font>
  <w:font w:name="Songti SC Regular">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45</w:t>
    </w:r>
    <w:r>
      <w:fldChar w:fldCharType="end"/>
    </w:r>
  </w:p>
  <w:p>
    <w:pPr>
      <w:pStyle w:val="10"/>
    </w:pPr>
    <w:r>
      <w:rPr>
        <w:rFonts w:ascii="Times New Roman" w:hAnsi="Times New Roman" w:cs="Times New Roman"/>
        <w:sz w:val="16"/>
      </w:rPr>
      <w:fldChar w:fldCharType="begin"/>
    </w:r>
    <w:r>
      <w:rPr>
        <w:rFonts w:ascii="Times New Roman" w:hAnsi="Times New Roman" w:cs="Times New Roman"/>
        <w:sz w:val="16"/>
      </w:rPr>
      <w:instrText xml:space="preserve"> IF "" = "1" "</w:instrText>
    </w:r>
    <w:r>
      <w:rPr>
        <w:rFonts w:ascii="Times New Roman" w:hAnsi="Times New Roman" w:cs="Times New Roman"/>
        <w:sz w:val="16"/>
      </w:rPr>
      <w:fldChar w:fldCharType="begin"/>
    </w:r>
    <w:r>
      <w:rPr>
        <w:rFonts w:ascii="Times New Roman" w:hAnsi="Times New Roman" w:cs="Times New Roman"/>
        <w:sz w:val="16"/>
      </w:rPr>
      <w:instrText xml:space="preserve"> DOCPROPERTY "SWDocID" </w:instrText>
    </w:r>
    <w:r>
      <w:rPr>
        <w:rFonts w:ascii="Times New Roman" w:hAnsi="Times New Roman" w:cs="Times New Roman"/>
        <w:sz w:val="16"/>
      </w:rPr>
      <w:fldChar w:fldCharType="end"/>
    </w:r>
    <w:r>
      <w:rPr>
        <w:rFonts w:ascii="Times New Roman" w:hAnsi="Times New Roman" w:cs="Times New Roman"/>
        <w:sz w:val="16"/>
      </w:rPr>
      <w:instrText xml:space="preserve">" "" </w:instrText>
    </w:r>
    <w:r>
      <w:rPr>
        <w:rFonts w:ascii="Times New Roman" w:hAnsi="Times New Roman" w:cs="Times New Roman"/>
        <w:sz w:val="16"/>
      </w:rPr>
      <w:fldChar w:fldCharType="separate"/>
    </w:r>
    <w:r>
      <w:rPr>
        <w:rFonts w:ascii="Times New Roman" w:hAnsi="Times New Roman" w:cs="Times New Roman"/>
        <w:sz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pStyle w:val="7"/>
      <w:lvlText w:val=""/>
      <w:lvlJc w:val="left"/>
      <w:pPr>
        <w:tabs>
          <w:tab w:val="left" w:pos="1080"/>
        </w:tabs>
        <w:ind w:left="1080" w:hanging="360"/>
      </w:pPr>
      <w:rPr>
        <w:rFonts w:hint="default" w:ascii="Symbol" w:hAnsi="Symbol"/>
      </w:rPr>
    </w:lvl>
  </w:abstractNum>
  <w:abstractNum w:abstractNumId="1">
    <w:nsid w:val="00000008"/>
    <w:multiLevelType w:val="multilevel"/>
    <w:tmpl w:val="00000008"/>
    <w:lvl w:ilvl="0" w:tentative="0">
      <w:start w:val="1"/>
      <w:numFmt w:val="upperRoman"/>
      <w:pStyle w:val="2"/>
      <w:lvlText w:val="%1."/>
      <w:lvlJc w:val="left"/>
      <w:pPr>
        <w:tabs>
          <w:tab w:val="left" w:pos="810"/>
        </w:tabs>
        <w:ind w:left="810" w:hanging="720"/>
      </w:pPr>
      <w:rPr>
        <w:rFonts w:hint="default" w:ascii="Times New Roman" w:hAnsi="Times New Roman" w:cs="Times New Roman"/>
        <w:b/>
        <w:i w:val="0"/>
        <w:caps/>
        <w:color w:val="1F497D"/>
        <w:sz w:val="28"/>
        <w:szCs w:val="28"/>
      </w:rPr>
    </w:lvl>
    <w:lvl w:ilvl="1" w:tentative="0">
      <w:start w:val="1"/>
      <w:numFmt w:val="upperLetter"/>
      <w:pStyle w:val="3"/>
      <w:lvlText w:val="%2."/>
      <w:lvlJc w:val="left"/>
      <w:pPr>
        <w:tabs>
          <w:tab w:val="left" w:pos="1530"/>
        </w:tabs>
        <w:ind w:left="1530" w:hanging="720"/>
      </w:pPr>
      <w:rPr>
        <w:rFonts w:hint="default" w:ascii="Times New Roman" w:hAnsi="Times New Roman" w:cs="Times New Roman"/>
        <w:b/>
        <w:i w:val="0"/>
        <w:sz w:val="24"/>
        <w:u w:val="none"/>
      </w:rPr>
    </w:lvl>
    <w:lvl w:ilvl="2" w:tentative="0">
      <w:start w:val="1"/>
      <w:numFmt w:val="decimal"/>
      <w:pStyle w:val="4"/>
      <w:lvlText w:val="%3."/>
      <w:lvlJc w:val="left"/>
      <w:pPr>
        <w:tabs>
          <w:tab w:val="left" w:pos="1530"/>
        </w:tabs>
        <w:ind w:left="2250" w:hanging="720"/>
      </w:pPr>
      <w:rPr>
        <w:rFonts w:hint="default" w:ascii="Times New Roman" w:hAnsi="Times New Roman" w:cs="Times New Roman"/>
        <w:b w:val="0"/>
        <w:bCs w:val="0"/>
        <w:i w:val="0"/>
        <w:iCs w:val="0"/>
        <w:caps w:val="0"/>
        <w:smallCaps w:val="0"/>
        <w:vanish w:val="0"/>
        <w:color w:val="000000"/>
        <w:spacing w:val="0"/>
        <w:kern w:val="0"/>
        <w:position w:val="0"/>
        <w:sz w:val="24"/>
        <w:u w:val="none"/>
        <w:vertAlign w:val="baseline"/>
        <w14:shadow w14:blurRad="0" w14:dist="0" w14:dir="0" w14:sx="100000" w14:sy="100000" w14:kx="0" w14:ky="0" w14:algn="none">
          <w14:srgbClr w14:val="808080"/>
        </w14:shadow>
      </w:rPr>
    </w:lvl>
    <w:lvl w:ilvl="3" w:tentative="0">
      <w:start w:val="1"/>
      <w:numFmt w:val="bullet"/>
      <w:lvlText w:val=""/>
      <w:lvlJc w:val="left"/>
      <w:pPr>
        <w:tabs>
          <w:tab w:val="left" w:pos="2970"/>
        </w:tabs>
        <w:ind w:left="2610" w:hanging="720"/>
      </w:pPr>
      <w:rPr>
        <w:rFonts w:hint="default" w:ascii="Wingdings" w:hAnsi="Wingdings"/>
        <w:b w:val="0"/>
        <w:i w:val="0"/>
        <w:caps w:val="0"/>
        <w:smallCaps w:val="0"/>
        <w:vanish w:val="0"/>
        <w:color w:val="000000"/>
        <w:spacing w:val="0"/>
        <w:kern w:val="0"/>
        <w:position w:val="0"/>
        <w:sz w:val="24"/>
        <w:u w:val="none"/>
        <w:vertAlign w:val="baseline"/>
        <w14:shadow w14:blurRad="0" w14:dist="0" w14:dir="0" w14:sx="100000" w14:sy="100000" w14:kx="0" w14:ky="0" w14:algn="none">
          <w14:srgbClr w14:val="808080"/>
        </w14:shadow>
      </w:rPr>
    </w:lvl>
    <w:lvl w:ilvl="4" w:tentative="0">
      <w:start w:val="1"/>
      <w:numFmt w:val="bullet"/>
      <w:lvlText w:val=""/>
      <w:lvlJc w:val="left"/>
      <w:pPr>
        <w:ind w:left="2970" w:hanging="720"/>
      </w:pPr>
      <w:rPr>
        <w:rFonts w:hint="default" w:ascii="Symbol" w:hAnsi="Symbol"/>
        <w:b w:val="0"/>
        <w:i w:val="0"/>
        <w:caps w:val="0"/>
        <w:smallCaps w:val="0"/>
        <w:vanish w:val="0"/>
        <w:color w:val="auto"/>
        <w:spacing w:val="0"/>
        <w:kern w:val="0"/>
        <w:position w:val="0"/>
        <w:sz w:val="24"/>
        <w:u w:val="none"/>
        <w:vertAlign w:val="baseline"/>
        <w14:shadow w14:blurRad="0" w14:dist="0" w14:dir="0" w14:sx="100000" w14:sy="100000" w14:kx="0" w14:ky="0" w14:algn="none">
          <w14:srgbClr w14:val="808080"/>
        </w14:shadow>
      </w:rPr>
    </w:lvl>
    <w:lvl w:ilvl="5" w:tentative="0">
      <w:start w:val="1"/>
      <w:numFmt w:val="lowerLetter"/>
      <w:pStyle w:val="5"/>
      <w:lvlText w:val="%6."/>
      <w:lvlJc w:val="left"/>
      <w:pPr>
        <w:tabs>
          <w:tab w:val="left" w:pos="4230"/>
        </w:tabs>
        <w:ind w:left="3870" w:hanging="720"/>
      </w:pPr>
      <w:rPr>
        <w:rFonts w:ascii="Times New Roman" w:hAnsi="Times New Roman" w:cs="Times New Roman"/>
        <w:b w:val="0"/>
        <w:bCs w:val="0"/>
        <w:i w:val="0"/>
        <w:iCs w:val="0"/>
        <w:caps w:val="0"/>
        <w:smallCaps w:val="0"/>
        <w:vanish w:val="0"/>
        <w:color w:val="4F81BD"/>
        <w:spacing w:val="0"/>
        <w:kern w:val="0"/>
        <w:position w:val="0"/>
        <w:u w:val="none"/>
        <w:vertAlign w:val="baseline"/>
        <w14:shadow w14:blurRad="0" w14:dist="0" w14:dir="0" w14:sx="100000" w14:sy="100000" w14:kx="0" w14:ky="0" w14:algn="none">
          <w14:srgbClr w14:val="808080"/>
        </w14:shadow>
      </w:rPr>
    </w:lvl>
    <w:lvl w:ilvl="6" w:tentative="0">
      <w:start w:val="1"/>
      <w:numFmt w:val="lowerRoman"/>
      <w:lvlText w:val="(%7)"/>
      <w:lvlJc w:val="left"/>
      <w:pPr>
        <w:tabs>
          <w:tab w:val="left" w:pos="4770"/>
        </w:tabs>
        <w:ind w:left="5130" w:hanging="720"/>
      </w:pPr>
      <w:rPr>
        <w:rFonts w:hint="default" w:ascii="Times New Roman" w:hAnsi="Times New Roman" w:cs="Times New Roman"/>
        <w:b w:val="0"/>
        <w:i w:val="0"/>
        <w:sz w:val="24"/>
      </w:rPr>
    </w:lvl>
    <w:lvl w:ilvl="7" w:tentative="0">
      <w:start w:val="1"/>
      <w:numFmt w:val="bullet"/>
      <w:lvlText w:val=""/>
      <w:lvlJc w:val="left"/>
      <w:pPr>
        <w:tabs>
          <w:tab w:val="left" w:pos="5850"/>
        </w:tabs>
        <w:ind w:left="5850" w:hanging="720"/>
      </w:pPr>
      <w:rPr>
        <w:rFonts w:hint="default" w:ascii="Symbol" w:hAnsi="Symbol"/>
        <w:color w:val="auto"/>
      </w:rPr>
    </w:lvl>
    <w:lvl w:ilvl="8" w:tentative="0">
      <w:start w:val="1"/>
      <w:numFmt w:val="bullet"/>
      <w:lvlText w:val=""/>
      <w:lvlJc w:val="left"/>
      <w:pPr>
        <w:tabs>
          <w:tab w:val="left" w:pos="6570"/>
        </w:tabs>
        <w:ind w:left="6570" w:hanging="720"/>
      </w:pPr>
      <w:rPr>
        <w:rFonts w:hint="default" w:ascii="Symbol" w:hAnsi="Symbol"/>
        <w:color w:val="auto"/>
      </w:rPr>
    </w:lvl>
  </w:abstractNum>
  <w:abstractNum w:abstractNumId="2">
    <w:nsid w:val="0000000D"/>
    <w:multiLevelType w:val="multilevel"/>
    <w:tmpl w:val="0000000D"/>
    <w:lvl w:ilvl="0" w:tentative="0">
      <w:start w:val="1"/>
      <w:numFmt w:val="chineseCountingThousand"/>
      <w:pStyle w:val="33"/>
      <w:lvlText w:val="第%1部分"/>
      <w:lvlJc w:val="center"/>
      <w:pPr>
        <w:tabs>
          <w:tab w:val="left" w:pos="851"/>
        </w:tabs>
        <w:ind w:left="851" w:hanging="563"/>
      </w:pPr>
      <w:rPr>
        <w:rFonts w:hint="eastAsia" w:eastAsia="宋体"/>
        <w:b/>
        <w:i w:val="0"/>
        <w:sz w:val="84"/>
      </w:rPr>
    </w:lvl>
    <w:lvl w:ilvl="1" w:tentative="0">
      <w:start w:val="1"/>
      <w:numFmt w:val="none"/>
      <w:pStyle w:val="34"/>
      <w:lvlText w:val="%2"/>
      <w:lvlJc w:val="center"/>
      <w:pPr>
        <w:tabs>
          <w:tab w:val="left" w:pos="851"/>
        </w:tabs>
        <w:ind w:left="851" w:hanging="563"/>
      </w:pPr>
      <w:rPr>
        <w:rFonts w:hint="default" w:ascii="楷体_GB2312" w:hAnsi="楷体_GB2312"/>
        <w:b w:val="0"/>
        <w:i w:val="0"/>
        <w:sz w:val="24"/>
      </w:rPr>
    </w:lvl>
    <w:lvl w:ilvl="2" w:tentative="0">
      <w:start w:val="1"/>
      <w:numFmt w:val="chineseCountingThousand"/>
      <w:pStyle w:val="35"/>
      <w:lvlText w:val="第%3章"/>
      <w:lvlJc w:val="center"/>
      <w:pPr>
        <w:tabs>
          <w:tab w:val="left" w:pos="1701"/>
        </w:tabs>
        <w:ind w:left="1701" w:hanging="850"/>
      </w:pPr>
      <w:rPr>
        <w:b/>
        <w:bCs w:val="0"/>
        <w:i w:val="0"/>
        <w:iCs w:val="0"/>
        <w:caps w:val="0"/>
        <w:smallCaps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chineseCountingThousand"/>
      <w:pStyle w:val="36"/>
      <w:lvlText w:val="第%4条"/>
      <w:lvlJc w:val="left"/>
      <w:pPr>
        <w:tabs>
          <w:tab w:val="left" w:pos="1418"/>
        </w:tabs>
        <w:ind w:left="1418" w:hanging="1418"/>
      </w:pPr>
      <w:rPr>
        <w:rFonts w:hint="eastAsia"/>
        <w:b w:val="0"/>
        <w:i w:val="0"/>
        <w:sz w:val="24"/>
      </w:rPr>
    </w:lvl>
    <w:lvl w:ilvl="4" w:tentative="0">
      <w:start w:val="1"/>
      <w:numFmt w:val="chineseCountingThousand"/>
      <w:pStyle w:val="37"/>
      <w:lvlText w:val="（%5）"/>
      <w:lvlJc w:val="left"/>
      <w:pPr>
        <w:tabs>
          <w:tab w:val="left" w:pos="1418"/>
        </w:tabs>
        <w:ind w:left="1418" w:hanging="1418"/>
      </w:pPr>
      <w:rPr>
        <w:b w:val="0"/>
        <w:i w:val="0"/>
        <w:sz w:val="24"/>
      </w:rPr>
    </w:lvl>
    <w:lvl w:ilvl="5" w:tentative="0">
      <w:start w:val="1"/>
      <w:numFmt w:val="decimal"/>
      <w:pStyle w:val="38"/>
      <w:lvlText w:val="%6."/>
      <w:lvlJc w:val="left"/>
      <w:pPr>
        <w:tabs>
          <w:tab w:val="left" w:pos="1418"/>
        </w:tabs>
        <w:ind w:left="1418" w:hanging="1134"/>
      </w:pPr>
      <w:rPr>
        <w:rFonts w:hint="default" w:ascii="Times New Roman" w:hAnsi="Times New Roman" w:eastAsia="宋体"/>
        <w:b w:val="0"/>
        <w:i w:val="0"/>
        <w:sz w:val="24"/>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3">
    <w:nsid w:val="00000019"/>
    <w:multiLevelType w:val="multilevel"/>
    <w:tmpl w:val="00000019"/>
    <w:lvl w:ilvl="0" w:tentative="0">
      <w:start w:val="1"/>
      <w:numFmt w:val="bullet"/>
      <w:pStyle w:val="57"/>
      <w:lvlText w:val=""/>
      <w:lvlJc w:val="left"/>
      <w:pPr>
        <w:ind w:left="1728" w:hanging="504"/>
      </w:pPr>
      <w:rPr>
        <w:rFonts w:hint="default" w:ascii="Symbol" w:hAnsi="Symbol"/>
      </w:rPr>
    </w:lvl>
    <w:lvl w:ilvl="1" w:tentative="0">
      <w:start w:val="1"/>
      <w:numFmt w:val="bullet"/>
      <w:lvlText w:val=""/>
      <w:lvlJc w:val="left"/>
      <w:pPr>
        <w:ind w:left="1224" w:hanging="360"/>
      </w:pPr>
      <w:rPr>
        <w:rFonts w:hint="default" w:ascii="Wingdings" w:hAnsi="Wingdings"/>
      </w:rPr>
    </w:lvl>
    <w:lvl w:ilvl="2" w:tentative="0">
      <w:start w:val="1"/>
      <w:numFmt w:val="bullet"/>
      <w:lvlText w:val=""/>
      <w:lvlJc w:val="left"/>
      <w:pPr>
        <w:ind w:left="1584" w:hanging="360"/>
      </w:pPr>
      <w:rPr>
        <w:rFonts w:hint="default" w:ascii="Wingdings" w:hAnsi="Wingdings"/>
      </w:rPr>
    </w:lvl>
    <w:lvl w:ilvl="3" w:tentative="0">
      <w:start w:val="1"/>
      <w:numFmt w:val="bullet"/>
      <w:lvlText w:val=""/>
      <w:lvlJc w:val="left"/>
      <w:pPr>
        <w:ind w:left="1944" w:hanging="360"/>
      </w:pPr>
      <w:rPr>
        <w:rFonts w:hint="default" w:ascii="Symbol" w:hAnsi="Symbol"/>
      </w:rPr>
    </w:lvl>
    <w:lvl w:ilvl="4" w:tentative="0">
      <w:start w:val="1"/>
      <w:numFmt w:val="bullet"/>
      <w:lvlText w:val=""/>
      <w:lvlJc w:val="left"/>
      <w:pPr>
        <w:ind w:left="2304" w:hanging="360"/>
      </w:pPr>
      <w:rPr>
        <w:rFonts w:hint="default" w:ascii="Symbol" w:hAnsi="Symbol"/>
      </w:rPr>
    </w:lvl>
    <w:lvl w:ilvl="5" w:tentative="0">
      <w:start w:val="1"/>
      <w:numFmt w:val="bullet"/>
      <w:lvlText w:val=""/>
      <w:lvlJc w:val="left"/>
      <w:pPr>
        <w:ind w:left="2664" w:hanging="360"/>
      </w:pPr>
      <w:rPr>
        <w:rFonts w:hint="default" w:ascii="Wingdings" w:hAnsi="Wingdings"/>
      </w:rPr>
    </w:lvl>
    <w:lvl w:ilvl="6" w:tentative="0">
      <w:start w:val="1"/>
      <w:numFmt w:val="bullet"/>
      <w:lvlText w:val=""/>
      <w:lvlJc w:val="left"/>
      <w:pPr>
        <w:ind w:left="3024" w:hanging="360"/>
      </w:pPr>
      <w:rPr>
        <w:rFonts w:hint="default" w:ascii="Wingdings" w:hAnsi="Wingdings"/>
      </w:rPr>
    </w:lvl>
    <w:lvl w:ilvl="7" w:tentative="0">
      <w:start w:val="1"/>
      <w:numFmt w:val="bullet"/>
      <w:lvlText w:val=""/>
      <w:lvlJc w:val="left"/>
      <w:pPr>
        <w:ind w:left="3384" w:hanging="360"/>
      </w:pPr>
      <w:rPr>
        <w:rFonts w:hint="default" w:ascii="Symbol" w:hAnsi="Symbol"/>
      </w:rPr>
    </w:lvl>
    <w:lvl w:ilvl="8" w:tentative="0">
      <w:start w:val="1"/>
      <w:numFmt w:val="bullet"/>
      <w:lvlText w:val=""/>
      <w:lvlJc w:val="left"/>
      <w:pPr>
        <w:ind w:left="3744" w:hanging="360"/>
      </w:pPr>
      <w:rPr>
        <w:rFonts w:hint="default" w:ascii="Symbol" w:hAnsi="Symbol"/>
      </w:rPr>
    </w:lvl>
  </w:abstractNum>
  <w:abstractNum w:abstractNumId="4">
    <w:nsid w:val="5DB65307"/>
    <w:multiLevelType w:val="singleLevel"/>
    <w:tmpl w:val="5DB65307"/>
    <w:lvl w:ilvl="0" w:tentative="0">
      <w:start w:val="1"/>
      <w:numFmt w:val="decimal"/>
      <w:pStyle w:val="6"/>
      <w:lvlText w:val="%1."/>
      <w:lvlJc w:val="left"/>
      <w:pPr>
        <w:tabs>
          <w:tab w:val="left" w:pos="360"/>
        </w:tabs>
        <w:ind w:left="360" w:hanging="36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78"/>
    <w:rsid w:val="0000700D"/>
    <w:rsid w:val="0001654C"/>
    <w:rsid w:val="00022E79"/>
    <w:rsid w:val="00032CBA"/>
    <w:rsid w:val="000336E2"/>
    <w:rsid w:val="000379C1"/>
    <w:rsid w:val="00043673"/>
    <w:rsid w:val="000568A2"/>
    <w:rsid w:val="00072642"/>
    <w:rsid w:val="00082804"/>
    <w:rsid w:val="0008441C"/>
    <w:rsid w:val="00095436"/>
    <w:rsid w:val="000A10B7"/>
    <w:rsid w:val="000A2453"/>
    <w:rsid w:val="000B08AE"/>
    <w:rsid w:val="000C495B"/>
    <w:rsid w:val="000C607E"/>
    <w:rsid w:val="000C7244"/>
    <w:rsid w:val="000D197D"/>
    <w:rsid w:val="000D24F4"/>
    <w:rsid w:val="000E0B66"/>
    <w:rsid w:val="000E5482"/>
    <w:rsid w:val="000F1C59"/>
    <w:rsid w:val="000F41BC"/>
    <w:rsid w:val="0010483F"/>
    <w:rsid w:val="0012229F"/>
    <w:rsid w:val="00122C9F"/>
    <w:rsid w:val="00133180"/>
    <w:rsid w:val="00140DA4"/>
    <w:rsid w:val="0015639C"/>
    <w:rsid w:val="00161CBF"/>
    <w:rsid w:val="00163342"/>
    <w:rsid w:val="001717F5"/>
    <w:rsid w:val="00176806"/>
    <w:rsid w:val="00181E3A"/>
    <w:rsid w:val="00183965"/>
    <w:rsid w:val="0018480F"/>
    <w:rsid w:val="00184CD7"/>
    <w:rsid w:val="00186518"/>
    <w:rsid w:val="001940AE"/>
    <w:rsid w:val="001962E4"/>
    <w:rsid w:val="001B34A9"/>
    <w:rsid w:val="001B371A"/>
    <w:rsid w:val="001C00E1"/>
    <w:rsid w:val="001C571B"/>
    <w:rsid w:val="001C7F5B"/>
    <w:rsid w:val="001D244D"/>
    <w:rsid w:val="001D3F45"/>
    <w:rsid w:val="001E60F6"/>
    <w:rsid w:val="001F0FB1"/>
    <w:rsid w:val="001F4282"/>
    <w:rsid w:val="002074D5"/>
    <w:rsid w:val="002112D6"/>
    <w:rsid w:val="002231F6"/>
    <w:rsid w:val="0022333E"/>
    <w:rsid w:val="00226A92"/>
    <w:rsid w:val="00227EEB"/>
    <w:rsid w:val="002337ED"/>
    <w:rsid w:val="0023640E"/>
    <w:rsid w:val="00240473"/>
    <w:rsid w:val="002407B9"/>
    <w:rsid w:val="00255F14"/>
    <w:rsid w:val="00256738"/>
    <w:rsid w:val="002605D8"/>
    <w:rsid w:val="00260741"/>
    <w:rsid w:val="00277269"/>
    <w:rsid w:val="00277F8B"/>
    <w:rsid w:val="00282E47"/>
    <w:rsid w:val="0028399E"/>
    <w:rsid w:val="002863FB"/>
    <w:rsid w:val="00286C70"/>
    <w:rsid w:val="002931A0"/>
    <w:rsid w:val="002A0B64"/>
    <w:rsid w:val="002A0D4F"/>
    <w:rsid w:val="002A312E"/>
    <w:rsid w:val="002A3527"/>
    <w:rsid w:val="002A3DB0"/>
    <w:rsid w:val="002B1D1A"/>
    <w:rsid w:val="002B3CC4"/>
    <w:rsid w:val="002B6C55"/>
    <w:rsid w:val="002C6499"/>
    <w:rsid w:val="002D3C05"/>
    <w:rsid w:val="002D3F03"/>
    <w:rsid w:val="002D4F48"/>
    <w:rsid w:val="002E770B"/>
    <w:rsid w:val="002F3A2E"/>
    <w:rsid w:val="002F4464"/>
    <w:rsid w:val="002F7109"/>
    <w:rsid w:val="002F7CE8"/>
    <w:rsid w:val="00303C80"/>
    <w:rsid w:val="00304782"/>
    <w:rsid w:val="003075C5"/>
    <w:rsid w:val="00320EB6"/>
    <w:rsid w:val="00321CF6"/>
    <w:rsid w:val="00325FD2"/>
    <w:rsid w:val="00326A81"/>
    <w:rsid w:val="00331BF9"/>
    <w:rsid w:val="003344E9"/>
    <w:rsid w:val="00340206"/>
    <w:rsid w:val="00340D87"/>
    <w:rsid w:val="00342B9D"/>
    <w:rsid w:val="00344337"/>
    <w:rsid w:val="0035263E"/>
    <w:rsid w:val="003553E0"/>
    <w:rsid w:val="003569E6"/>
    <w:rsid w:val="0037498C"/>
    <w:rsid w:val="00393E2F"/>
    <w:rsid w:val="003972DD"/>
    <w:rsid w:val="003A15EA"/>
    <w:rsid w:val="003A2219"/>
    <w:rsid w:val="003A5D2E"/>
    <w:rsid w:val="003A69C9"/>
    <w:rsid w:val="003B1896"/>
    <w:rsid w:val="003B253C"/>
    <w:rsid w:val="003D0A56"/>
    <w:rsid w:val="003E1BAF"/>
    <w:rsid w:val="003E1F1A"/>
    <w:rsid w:val="003F57DA"/>
    <w:rsid w:val="003F648D"/>
    <w:rsid w:val="003F6F4D"/>
    <w:rsid w:val="004034BD"/>
    <w:rsid w:val="00403755"/>
    <w:rsid w:val="004039B5"/>
    <w:rsid w:val="0040400B"/>
    <w:rsid w:val="0040515B"/>
    <w:rsid w:val="00413F25"/>
    <w:rsid w:val="00426107"/>
    <w:rsid w:val="00427C41"/>
    <w:rsid w:val="00430E3E"/>
    <w:rsid w:val="00432470"/>
    <w:rsid w:val="0045238D"/>
    <w:rsid w:val="0045309C"/>
    <w:rsid w:val="00457D1F"/>
    <w:rsid w:val="004609FD"/>
    <w:rsid w:val="00460FFA"/>
    <w:rsid w:val="00465153"/>
    <w:rsid w:val="00467111"/>
    <w:rsid w:val="004751B8"/>
    <w:rsid w:val="004809B7"/>
    <w:rsid w:val="004842DE"/>
    <w:rsid w:val="004946B9"/>
    <w:rsid w:val="004A3F78"/>
    <w:rsid w:val="004B22D0"/>
    <w:rsid w:val="004B7018"/>
    <w:rsid w:val="004C0591"/>
    <w:rsid w:val="004C0BFA"/>
    <w:rsid w:val="004C70BB"/>
    <w:rsid w:val="004D0A4E"/>
    <w:rsid w:val="004D26D0"/>
    <w:rsid w:val="004D33F6"/>
    <w:rsid w:val="004E0931"/>
    <w:rsid w:val="004E2538"/>
    <w:rsid w:val="004E3111"/>
    <w:rsid w:val="004E73F1"/>
    <w:rsid w:val="004F1BC0"/>
    <w:rsid w:val="00504EA9"/>
    <w:rsid w:val="00510020"/>
    <w:rsid w:val="005101DF"/>
    <w:rsid w:val="0051130D"/>
    <w:rsid w:val="00513C07"/>
    <w:rsid w:val="00523101"/>
    <w:rsid w:val="00534181"/>
    <w:rsid w:val="005354C5"/>
    <w:rsid w:val="00536BBF"/>
    <w:rsid w:val="005426D2"/>
    <w:rsid w:val="005432FD"/>
    <w:rsid w:val="00546EB5"/>
    <w:rsid w:val="00556B15"/>
    <w:rsid w:val="00562D4A"/>
    <w:rsid w:val="005645E9"/>
    <w:rsid w:val="005666AF"/>
    <w:rsid w:val="00570499"/>
    <w:rsid w:val="00572093"/>
    <w:rsid w:val="00593B00"/>
    <w:rsid w:val="00594C36"/>
    <w:rsid w:val="00596460"/>
    <w:rsid w:val="00596915"/>
    <w:rsid w:val="00596B11"/>
    <w:rsid w:val="005A3115"/>
    <w:rsid w:val="005A4326"/>
    <w:rsid w:val="005A58EA"/>
    <w:rsid w:val="005A65F9"/>
    <w:rsid w:val="005B41F9"/>
    <w:rsid w:val="005C590F"/>
    <w:rsid w:val="005D1960"/>
    <w:rsid w:val="005D1AFA"/>
    <w:rsid w:val="005D2E49"/>
    <w:rsid w:val="005D3317"/>
    <w:rsid w:val="005E4263"/>
    <w:rsid w:val="005E548D"/>
    <w:rsid w:val="006048B6"/>
    <w:rsid w:val="0062185C"/>
    <w:rsid w:val="00622BB5"/>
    <w:rsid w:val="00626B9D"/>
    <w:rsid w:val="00627045"/>
    <w:rsid w:val="00630954"/>
    <w:rsid w:val="00631B9D"/>
    <w:rsid w:val="00632137"/>
    <w:rsid w:val="006354C1"/>
    <w:rsid w:val="006431F4"/>
    <w:rsid w:val="00647455"/>
    <w:rsid w:val="00650515"/>
    <w:rsid w:val="0065645E"/>
    <w:rsid w:val="0066528D"/>
    <w:rsid w:val="00666EB6"/>
    <w:rsid w:val="00671177"/>
    <w:rsid w:val="00673FAC"/>
    <w:rsid w:val="0067446B"/>
    <w:rsid w:val="006776BD"/>
    <w:rsid w:val="0068603D"/>
    <w:rsid w:val="006930E2"/>
    <w:rsid w:val="006953DD"/>
    <w:rsid w:val="00697E8B"/>
    <w:rsid w:val="006A293C"/>
    <w:rsid w:val="006A759D"/>
    <w:rsid w:val="006B242D"/>
    <w:rsid w:val="006B31ED"/>
    <w:rsid w:val="006B7994"/>
    <w:rsid w:val="006C51AD"/>
    <w:rsid w:val="006C63C6"/>
    <w:rsid w:val="006C71E2"/>
    <w:rsid w:val="006D6206"/>
    <w:rsid w:val="006E3116"/>
    <w:rsid w:val="006E3B5D"/>
    <w:rsid w:val="006E7111"/>
    <w:rsid w:val="006E7778"/>
    <w:rsid w:val="006E7A48"/>
    <w:rsid w:val="006F2357"/>
    <w:rsid w:val="006F6012"/>
    <w:rsid w:val="006F6CB2"/>
    <w:rsid w:val="006F7E0C"/>
    <w:rsid w:val="00703866"/>
    <w:rsid w:val="00703CF1"/>
    <w:rsid w:val="007063E0"/>
    <w:rsid w:val="007130A0"/>
    <w:rsid w:val="0071485D"/>
    <w:rsid w:val="00715260"/>
    <w:rsid w:val="00720E1C"/>
    <w:rsid w:val="00724973"/>
    <w:rsid w:val="007277A7"/>
    <w:rsid w:val="007308F4"/>
    <w:rsid w:val="0073310E"/>
    <w:rsid w:val="00736407"/>
    <w:rsid w:val="00742334"/>
    <w:rsid w:val="007516B4"/>
    <w:rsid w:val="00756B16"/>
    <w:rsid w:val="00760914"/>
    <w:rsid w:val="00764C96"/>
    <w:rsid w:val="00770869"/>
    <w:rsid w:val="00773A62"/>
    <w:rsid w:val="0077561C"/>
    <w:rsid w:val="00781D0A"/>
    <w:rsid w:val="0078232C"/>
    <w:rsid w:val="00783671"/>
    <w:rsid w:val="00786E0F"/>
    <w:rsid w:val="0079218F"/>
    <w:rsid w:val="00793DCE"/>
    <w:rsid w:val="00794C8B"/>
    <w:rsid w:val="007958C7"/>
    <w:rsid w:val="00796716"/>
    <w:rsid w:val="007A2616"/>
    <w:rsid w:val="007B251A"/>
    <w:rsid w:val="007B3C8F"/>
    <w:rsid w:val="007B427D"/>
    <w:rsid w:val="007B470D"/>
    <w:rsid w:val="007C3940"/>
    <w:rsid w:val="007C5555"/>
    <w:rsid w:val="007D4434"/>
    <w:rsid w:val="007D575A"/>
    <w:rsid w:val="007D591C"/>
    <w:rsid w:val="007D6442"/>
    <w:rsid w:val="007E254D"/>
    <w:rsid w:val="007E7DE0"/>
    <w:rsid w:val="007F1FB2"/>
    <w:rsid w:val="007F2F7B"/>
    <w:rsid w:val="007F5B5F"/>
    <w:rsid w:val="00802323"/>
    <w:rsid w:val="00803E5B"/>
    <w:rsid w:val="00811992"/>
    <w:rsid w:val="0081437D"/>
    <w:rsid w:val="008202BC"/>
    <w:rsid w:val="00821677"/>
    <w:rsid w:val="00822500"/>
    <w:rsid w:val="008326A8"/>
    <w:rsid w:val="008338B2"/>
    <w:rsid w:val="0083517C"/>
    <w:rsid w:val="008448FB"/>
    <w:rsid w:val="008460BE"/>
    <w:rsid w:val="00851943"/>
    <w:rsid w:val="008537C9"/>
    <w:rsid w:val="00863366"/>
    <w:rsid w:val="00876C8E"/>
    <w:rsid w:val="008856F4"/>
    <w:rsid w:val="00891495"/>
    <w:rsid w:val="008944D9"/>
    <w:rsid w:val="008948C0"/>
    <w:rsid w:val="0089573F"/>
    <w:rsid w:val="00897BEC"/>
    <w:rsid w:val="008A787B"/>
    <w:rsid w:val="008B05C7"/>
    <w:rsid w:val="008B1A8B"/>
    <w:rsid w:val="008B1D2B"/>
    <w:rsid w:val="008B3B51"/>
    <w:rsid w:val="008B6F6F"/>
    <w:rsid w:val="008D644E"/>
    <w:rsid w:val="008E7189"/>
    <w:rsid w:val="008F07EB"/>
    <w:rsid w:val="008F151D"/>
    <w:rsid w:val="008F3BAE"/>
    <w:rsid w:val="008F4B06"/>
    <w:rsid w:val="008F5F5D"/>
    <w:rsid w:val="00906243"/>
    <w:rsid w:val="009111A1"/>
    <w:rsid w:val="00911580"/>
    <w:rsid w:val="009123A0"/>
    <w:rsid w:val="0092010C"/>
    <w:rsid w:val="009231CA"/>
    <w:rsid w:val="00923DC2"/>
    <w:rsid w:val="009256D1"/>
    <w:rsid w:val="009423BF"/>
    <w:rsid w:val="00943EC7"/>
    <w:rsid w:val="00944688"/>
    <w:rsid w:val="00947877"/>
    <w:rsid w:val="00954429"/>
    <w:rsid w:val="00967F39"/>
    <w:rsid w:val="00970A1B"/>
    <w:rsid w:val="009732DA"/>
    <w:rsid w:val="00983890"/>
    <w:rsid w:val="00983B7A"/>
    <w:rsid w:val="00985592"/>
    <w:rsid w:val="0098638C"/>
    <w:rsid w:val="00987FEA"/>
    <w:rsid w:val="009953F3"/>
    <w:rsid w:val="009A6AB4"/>
    <w:rsid w:val="009B1EC6"/>
    <w:rsid w:val="009B2302"/>
    <w:rsid w:val="009B3D61"/>
    <w:rsid w:val="009B611A"/>
    <w:rsid w:val="009B6B2E"/>
    <w:rsid w:val="009C07F3"/>
    <w:rsid w:val="009C1636"/>
    <w:rsid w:val="009D1264"/>
    <w:rsid w:val="009D5CFD"/>
    <w:rsid w:val="009D64E4"/>
    <w:rsid w:val="009D73A1"/>
    <w:rsid w:val="009E0866"/>
    <w:rsid w:val="009F14E8"/>
    <w:rsid w:val="009F2B50"/>
    <w:rsid w:val="009F43D0"/>
    <w:rsid w:val="009F607B"/>
    <w:rsid w:val="009F6DD3"/>
    <w:rsid w:val="00A07F6C"/>
    <w:rsid w:val="00A110BC"/>
    <w:rsid w:val="00A12E66"/>
    <w:rsid w:val="00A1355F"/>
    <w:rsid w:val="00A15BDE"/>
    <w:rsid w:val="00A175F5"/>
    <w:rsid w:val="00A20082"/>
    <w:rsid w:val="00A20A3A"/>
    <w:rsid w:val="00A22ACE"/>
    <w:rsid w:val="00A23F59"/>
    <w:rsid w:val="00A35882"/>
    <w:rsid w:val="00A424A2"/>
    <w:rsid w:val="00A7139D"/>
    <w:rsid w:val="00A80A8B"/>
    <w:rsid w:val="00A83203"/>
    <w:rsid w:val="00A94115"/>
    <w:rsid w:val="00A94E68"/>
    <w:rsid w:val="00A95989"/>
    <w:rsid w:val="00A978BE"/>
    <w:rsid w:val="00AB3A69"/>
    <w:rsid w:val="00AB5A8D"/>
    <w:rsid w:val="00AC2B8F"/>
    <w:rsid w:val="00AC3F46"/>
    <w:rsid w:val="00AC73E6"/>
    <w:rsid w:val="00AC7F6F"/>
    <w:rsid w:val="00AD44E9"/>
    <w:rsid w:val="00AD495C"/>
    <w:rsid w:val="00AE5AB2"/>
    <w:rsid w:val="00AF4DE7"/>
    <w:rsid w:val="00B01B66"/>
    <w:rsid w:val="00B15064"/>
    <w:rsid w:val="00B17B75"/>
    <w:rsid w:val="00B2042E"/>
    <w:rsid w:val="00B25672"/>
    <w:rsid w:val="00B27118"/>
    <w:rsid w:val="00B33FE1"/>
    <w:rsid w:val="00B35752"/>
    <w:rsid w:val="00B37C85"/>
    <w:rsid w:val="00B44774"/>
    <w:rsid w:val="00B61DD5"/>
    <w:rsid w:val="00B74525"/>
    <w:rsid w:val="00B76E20"/>
    <w:rsid w:val="00B80024"/>
    <w:rsid w:val="00B840E1"/>
    <w:rsid w:val="00B914DC"/>
    <w:rsid w:val="00B9261C"/>
    <w:rsid w:val="00B95365"/>
    <w:rsid w:val="00BA20A4"/>
    <w:rsid w:val="00BA4303"/>
    <w:rsid w:val="00BA7839"/>
    <w:rsid w:val="00BB12DC"/>
    <w:rsid w:val="00BB6701"/>
    <w:rsid w:val="00BB6CE9"/>
    <w:rsid w:val="00BB749E"/>
    <w:rsid w:val="00BC2684"/>
    <w:rsid w:val="00BC2E70"/>
    <w:rsid w:val="00BC452F"/>
    <w:rsid w:val="00BD4437"/>
    <w:rsid w:val="00BD4BA4"/>
    <w:rsid w:val="00BD7994"/>
    <w:rsid w:val="00BF6E3A"/>
    <w:rsid w:val="00C00CCD"/>
    <w:rsid w:val="00C01138"/>
    <w:rsid w:val="00C02528"/>
    <w:rsid w:val="00C06117"/>
    <w:rsid w:val="00C07A27"/>
    <w:rsid w:val="00C10635"/>
    <w:rsid w:val="00C15683"/>
    <w:rsid w:val="00C16C29"/>
    <w:rsid w:val="00C2318B"/>
    <w:rsid w:val="00C242D9"/>
    <w:rsid w:val="00C40771"/>
    <w:rsid w:val="00C458D4"/>
    <w:rsid w:val="00C52110"/>
    <w:rsid w:val="00C55039"/>
    <w:rsid w:val="00C55D88"/>
    <w:rsid w:val="00C5697E"/>
    <w:rsid w:val="00C56E00"/>
    <w:rsid w:val="00C57FD7"/>
    <w:rsid w:val="00C61C6F"/>
    <w:rsid w:val="00C647A6"/>
    <w:rsid w:val="00C66672"/>
    <w:rsid w:val="00C7159F"/>
    <w:rsid w:val="00C74960"/>
    <w:rsid w:val="00C806AB"/>
    <w:rsid w:val="00C80CA2"/>
    <w:rsid w:val="00C876D6"/>
    <w:rsid w:val="00C93C41"/>
    <w:rsid w:val="00CB403E"/>
    <w:rsid w:val="00CB4F0F"/>
    <w:rsid w:val="00CB5139"/>
    <w:rsid w:val="00CB59AD"/>
    <w:rsid w:val="00CC110C"/>
    <w:rsid w:val="00CD2C56"/>
    <w:rsid w:val="00CD4835"/>
    <w:rsid w:val="00CE2D94"/>
    <w:rsid w:val="00CE2FEF"/>
    <w:rsid w:val="00CE6CB0"/>
    <w:rsid w:val="00CF3129"/>
    <w:rsid w:val="00CF761E"/>
    <w:rsid w:val="00D036AB"/>
    <w:rsid w:val="00D1037B"/>
    <w:rsid w:val="00D1505F"/>
    <w:rsid w:val="00D17995"/>
    <w:rsid w:val="00D21A45"/>
    <w:rsid w:val="00D22DA5"/>
    <w:rsid w:val="00D246EA"/>
    <w:rsid w:val="00D269A9"/>
    <w:rsid w:val="00D27480"/>
    <w:rsid w:val="00D4301F"/>
    <w:rsid w:val="00D4458C"/>
    <w:rsid w:val="00D44DD2"/>
    <w:rsid w:val="00D5011E"/>
    <w:rsid w:val="00D627E8"/>
    <w:rsid w:val="00D7145B"/>
    <w:rsid w:val="00D73A5D"/>
    <w:rsid w:val="00D73A95"/>
    <w:rsid w:val="00D74018"/>
    <w:rsid w:val="00D81565"/>
    <w:rsid w:val="00D84340"/>
    <w:rsid w:val="00D844BC"/>
    <w:rsid w:val="00D9041D"/>
    <w:rsid w:val="00DA373F"/>
    <w:rsid w:val="00DB310D"/>
    <w:rsid w:val="00DD51C6"/>
    <w:rsid w:val="00DE0DA2"/>
    <w:rsid w:val="00DE142F"/>
    <w:rsid w:val="00DF2221"/>
    <w:rsid w:val="00E00540"/>
    <w:rsid w:val="00E062E6"/>
    <w:rsid w:val="00E11693"/>
    <w:rsid w:val="00E1403A"/>
    <w:rsid w:val="00E14ADA"/>
    <w:rsid w:val="00E159AE"/>
    <w:rsid w:val="00E15A49"/>
    <w:rsid w:val="00E16547"/>
    <w:rsid w:val="00E166F3"/>
    <w:rsid w:val="00E16BBF"/>
    <w:rsid w:val="00E223F5"/>
    <w:rsid w:val="00E23ED9"/>
    <w:rsid w:val="00E2613C"/>
    <w:rsid w:val="00E30B2C"/>
    <w:rsid w:val="00E30F5F"/>
    <w:rsid w:val="00E3485F"/>
    <w:rsid w:val="00E36E18"/>
    <w:rsid w:val="00E52B42"/>
    <w:rsid w:val="00E60ED6"/>
    <w:rsid w:val="00E74574"/>
    <w:rsid w:val="00E760EB"/>
    <w:rsid w:val="00E87835"/>
    <w:rsid w:val="00E87856"/>
    <w:rsid w:val="00E911C2"/>
    <w:rsid w:val="00E94F33"/>
    <w:rsid w:val="00E95679"/>
    <w:rsid w:val="00EB6E6F"/>
    <w:rsid w:val="00EC71DD"/>
    <w:rsid w:val="00ED0382"/>
    <w:rsid w:val="00EF5E6A"/>
    <w:rsid w:val="00F017B9"/>
    <w:rsid w:val="00F0602E"/>
    <w:rsid w:val="00F104E3"/>
    <w:rsid w:val="00F11343"/>
    <w:rsid w:val="00F11740"/>
    <w:rsid w:val="00F240CA"/>
    <w:rsid w:val="00F2465C"/>
    <w:rsid w:val="00F34B78"/>
    <w:rsid w:val="00F37DA9"/>
    <w:rsid w:val="00F4210A"/>
    <w:rsid w:val="00F45043"/>
    <w:rsid w:val="00F54186"/>
    <w:rsid w:val="00F709EA"/>
    <w:rsid w:val="00F718E9"/>
    <w:rsid w:val="00F74572"/>
    <w:rsid w:val="00F74D14"/>
    <w:rsid w:val="00F81E41"/>
    <w:rsid w:val="00F83F45"/>
    <w:rsid w:val="00F87A8F"/>
    <w:rsid w:val="00F92303"/>
    <w:rsid w:val="00F93C99"/>
    <w:rsid w:val="00F95DB4"/>
    <w:rsid w:val="00FA36CE"/>
    <w:rsid w:val="00FA4432"/>
    <w:rsid w:val="00FB16C2"/>
    <w:rsid w:val="00FB7AA6"/>
    <w:rsid w:val="00FC1207"/>
    <w:rsid w:val="00FC60D9"/>
    <w:rsid w:val="00FC6BBF"/>
    <w:rsid w:val="00FC75B7"/>
    <w:rsid w:val="00FD0F52"/>
    <w:rsid w:val="00FD679D"/>
    <w:rsid w:val="00FD6F73"/>
    <w:rsid w:val="00FE0749"/>
    <w:rsid w:val="00FE1CA8"/>
    <w:rsid w:val="00FE25FD"/>
    <w:rsid w:val="00FE5C2C"/>
    <w:rsid w:val="01732023"/>
    <w:rsid w:val="03526076"/>
    <w:rsid w:val="043A784B"/>
    <w:rsid w:val="05004BD7"/>
    <w:rsid w:val="10386009"/>
    <w:rsid w:val="212E7613"/>
    <w:rsid w:val="25F31BFD"/>
    <w:rsid w:val="2A5822D9"/>
    <w:rsid w:val="2B996A5A"/>
    <w:rsid w:val="2F425833"/>
    <w:rsid w:val="31C81E91"/>
    <w:rsid w:val="3B6B5D69"/>
    <w:rsid w:val="46470632"/>
    <w:rsid w:val="4B0F61F6"/>
    <w:rsid w:val="53E728F0"/>
    <w:rsid w:val="54557B48"/>
    <w:rsid w:val="5D863753"/>
    <w:rsid w:val="5F231CB0"/>
    <w:rsid w:val="5F3B5F8F"/>
    <w:rsid w:val="651B11B1"/>
    <w:rsid w:val="662B1B2D"/>
    <w:rsid w:val="6AE621D5"/>
    <w:rsid w:val="6F4E7F1F"/>
    <w:rsid w:val="6FDB5972"/>
    <w:rsid w:val="72964503"/>
    <w:rsid w:val="74EC0C43"/>
    <w:rsid w:val="75650E1E"/>
    <w:rsid w:val="78620C1D"/>
    <w:rsid w:val="79906559"/>
    <w:rsid w:val="7BCB1A9D"/>
    <w:rsid w:val="7C083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40"/>
    <w:qFormat/>
    <w:uiPriority w:val="0"/>
    <w:pPr>
      <w:keepNext/>
      <w:keepLines/>
      <w:widowControl/>
      <w:numPr>
        <w:ilvl w:val="0"/>
        <w:numId w:val="1"/>
      </w:numPr>
      <w:spacing w:before="480"/>
      <w:jc w:val="left"/>
      <w:outlineLvl w:val="0"/>
    </w:pPr>
    <w:rPr>
      <w:rFonts w:ascii="Times New Roman" w:hAnsi="Times New Roman" w:eastAsia="MS Gothic" w:cs="Times New Roman"/>
      <w:b/>
      <w:bCs/>
      <w:kern w:val="0"/>
      <w:sz w:val="24"/>
      <w:szCs w:val="28"/>
      <w:lang w:eastAsia="en-US"/>
    </w:rPr>
  </w:style>
  <w:style w:type="paragraph" w:styleId="3">
    <w:name w:val="heading 2"/>
    <w:basedOn w:val="1"/>
    <w:next w:val="1"/>
    <w:link w:val="41"/>
    <w:qFormat/>
    <w:uiPriority w:val="0"/>
    <w:pPr>
      <w:keepNext/>
      <w:keepLines/>
      <w:widowControl/>
      <w:numPr>
        <w:ilvl w:val="1"/>
        <w:numId w:val="1"/>
      </w:numPr>
      <w:spacing w:before="200"/>
      <w:jc w:val="left"/>
      <w:outlineLvl w:val="1"/>
    </w:pPr>
    <w:rPr>
      <w:rFonts w:ascii="Times New Roman" w:hAnsi="Times New Roman" w:eastAsia="MS Gothic" w:cs="Times New Roman"/>
      <w:b/>
      <w:bCs/>
      <w:i/>
      <w:kern w:val="0"/>
      <w:sz w:val="24"/>
      <w:szCs w:val="26"/>
      <w:lang w:eastAsia="en-US"/>
    </w:rPr>
  </w:style>
  <w:style w:type="paragraph" w:styleId="4">
    <w:name w:val="heading 3"/>
    <w:basedOn w:val="1"/>
    <w:next w:val="1"/>
    <w:link w:val="42"/>
    <w:qFormat/>
    <w:uiPriority w:val="0"/>
    <w:pPr>
      <w:keepNext/>
      <w:keepLines/>
      <w:widowControl/>
      <w:numPr>
        <w:ilvl w:val="2"/>
        <w:numId w:val="1"/>
      </w:numPr>
      <w:spacing w:before="200"/>
      <w:jc w:val="left"/>
      <w:outlineLvl w:val="2"/>
    </w:pPr>
    <w:rPr>
      <w:rFonts w:ascii="Times New Roman" w:hAnsi="Times New Roman" w:eastAsia="MS Gothic" w:cs="Times New Roman"/>
      <w:b/>
      <w:bCs/>
      <w:kern w:val="0"/>
      <w:sz w:val="24"/>
      <w:lang w:eastAsia="en-US"/>
    </w:rPr>
  </w:style>
  <w:style w:type="paragraph" w:styleId="5">
    <w:name w:val="heading 4"/>
    <w:basedOn w:val="1"/>
    <w:next w:val="1"/>
    <w:link w:val="43"/>
    <w:qFormat/>
    <w:uiPriority w:val="0"/>
    <w:pPr>
      <w:keepNext/>
      <w:keepLines/>
      <w:widowControl/>
      <w:numPr>
        <w:ilvl w:val="5"/>
        <w:numId w:val="1"/>
      </w:numPr>
      <w:spacing w:before="360" w:after="240" w:line="276" w:lineRule="auto"/>
      <w:ind w:left="2880"/>
      <w:jc w:val="left"/>
      <w:outlineLvl w:val="3"/>
    </w:pPr>
    <w:rPr>
      <w:rFonts w:ascii="Times New Roman" w:hAnsi="Times New Roman" w:eastAsia="MS Gothic" w:cs="Times New Roman"/>
      <w:bCs/>
      <w:iCs/>
      <w:color w:val="4F81BD"/>
      <w:kern w:val="0"/>
      <w:sz w:val="26"/>
      <w:szCs w:val="26"/>
      <w:u w:val="single"/>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2"/>
      </w:numPr>
      <w:spacing w:before="240"/>
    </w:pPr>
    <w:rPr>
      <w:rFonts w:ascii="Arial" w:hAnsi="Arial" w:cs="Times New Roman"/>
      <w:kern w:val="0"/>
      <w:sz w:val="22"/>
      <w:szCs w:val="24"/>
      <w:lang w:eastAsia="en-US"/>
    </w:rPr>
  </w:style>
  <w:style w:type="paragraph" w:styleId="7">
    <w:name w:val="List Bullet"/>
    <w:basedOn w:val="1"/>
    <w:qFormat/>
    <w:uiPriority w:val="0"/>
    <w:pPr>
      <w:widowControl/>
      <w:numPr>
        <w:ilvl w:val="0"/>
        <w:numId w:val="3"/>
      </w:numPr>
    </w:pPr>
    <w:rPr>
      <w:rFonts w:ascii="Arial" w:hAnsi="Arial" w:cs="Times New Roman"/>
      <w:kern w:val="0"/>
      <w:sz w:val="22"/>
      <w:szCs w:val="24"/>
      <w:lang w:eastAsia="en-US"/>
    </w:rPr>
  </w:style>
  <w:style w:type="paragraph" w:styleId="8">
    <w:name w:val="annotation text"/>
    <w:basedOn w:val="1"/>
    <w:link w:val="28"/>
    <w:qFormat/>
    <w:uiPriority w:val="0"/>
    <w:pPr>
      <w:jc w:val="left"/>
    </w:pPr>
  </w:style>
  <w:style w:type="paragraph" w:styleId="9">
    <w:name w:val="Balloon Text"/>
    <w:basedOn w:val="1"/>
    <w:link w:val="27"/>
    <w:qFormat/>
    <w:uiPriority w:val="0"/>
    <w:rPr>
      <w:sz w:val="18"/>
      <w:szCs w:val="18"/>
    </w:rPr>
  </w:style>
  <w:style w:type="paragraph" w:styleId="10">
    <w:name w:val="footer"/>
    <w:basedOn w:val="1"/>
    <w:link w:val="31"/>
    <w:qFormat/>
    <w:uiPriority w:val="99"/>
    <w:pPr>
      <w:tabs>
        <w:tab w:val="center" w:pos="4153"/>
        <w:tab w:val="right" w:pos="8306"/>
      </w:tabs>
      <w:snapToGrid w:val="0"/>
      <w:jc w:val="left"/>
    </w:pPr>
    <w:rPr>
      <w:sz w:val="18"/>
      <w:szCs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footnote text"/>
    <w:basedOn w:val="1"/>
    <w:link w:val="93"/>
    <w:qFormat/>
    <w:uiPriority w:val="99"/>
    <w:pPr>
      <w:snapToGrid w:val="0"/>
      <w:jc w:val="left"/>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5">
    <w:name w:val="Title"/>
    <w:basedOn w:val="1"/>
    <w:next w:val="1"/>
    <w:link w:val="26"/>
    <w:qFormat/>
    <w:uiPriority w:val="10"/>
    <w:pPr>
      <w:spacing w:before="240" w:after="60"/>
      <w:jc w:val="center"/>
      <w:outlineLvl w:val="0"/>
    </w:pPr>
    <w:rPr>
      <w:rFonts w:ascii="Calibri Light" w:hAnsi="Calibri Light"/>
      <w:b/>
      <w:bCs/>
      <w:sz w:val="36"/>
      <w:szCs w:val="32"/>
    </w:rPr>
  </w:style>
  <w:style w:type="paragraph" w:styleId="16">
    <w:name w:val="annotation subject"/>
    <w:basedOn w:val="8"/>
    <w:next w:val="8"/>
    <w:link w:val="29"/>
    <w:qFormat/>
    <w:uiPriority w:val="0"/>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Light List Accent 1"/>
    <w:basedOn w:val="17"/>
    <w:qFormat/>
    <w:uiPriority w:val="61"/>
    <w:tblPr>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StylePr>
    <w:tblStylePr w:type="lastCol">
      <w:rPr>
        <w:b/>
        <w:bCs/>
      </w:r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qFormat/>
    <w:uiPriority w:val="99"/>
    <w:rPr>
      <w:color w:val="0563C1"/>
      <w:u w:val="single"/>
    </w:rPr>
  </w:style>
  <w:style w:type="character" w:styleId="24">
    <w:name w:val="annotation reference"/>
    <w:basedOn w:val="20"/>
    <w:qFormat/>
    <w:uiPriority w:val="0"/>
    <w:rPr>
      <w:sz w:val="21"/>
      <w:szCs w:val="21"/>
    </w:rPr>
  </w:style>
  <w:style w:type="character" w:styleId="25">
    <w:name w:val="footnote reference"/>
    <w:basedOn w:val="20"/>
    <w:qFormat/>
    <w:uiPriority w:val="99"/>
    <w:rPr>
      <w:color w:val="0070C0"/>
      <w:position w:val="0"/>
      <w:sz w:val="20"/>
      <w:vertAlign w:val="superscript"/>
    </w:rPr>
  </w:style>
  <w:style w:type="character" w:customStyle="1" w:styleId="26">
    <w:name w:val="标题 字符"/>
    <w:basedOn w:val="20"/>
    <w:link w:val="15"/>
    <w:qFormat/>
    <w:uiPriority w:val="10"/>
    <w:rPr>
      <w:rFonts w:ascii="Calibri Light" w:hAnsi="Calibri Light" w:eastAsia="宋体" w:cs="宋体"/>
      <w:b/>
      <w:bCs/>
      <w:sz w:val="36"/>
      <w:szCs w:val="32"/>
    </w:rPr>
  </w:style>
  <w:style w:type="character" w:customStyle="1" w:styleId="27">
    <w:name w:val="批注框文本 字符"/>
    <w:basedOn w:val="20"/>
    <w:link w:val="9"/>
    <w:qFormat/>
    <w:uiPriority w:val="0"/>
    <w:rPr>
      <w:sz w:val="18"/>
      <w:szCs w:val="18"/>
    </w:rPr>
  </w:style>
  <w:style w:type="character" w:customStyle="1" w:styleId="28">
    <w:name w:val="批注文字 字符"/>
    <w:basedOn w:val="20"/>
    <w:link w:val="8"/>
    <w:qFormat/>
    <w:uiPriority w:val="0"/>
  </w:style>
  <w:style w:type="character" w:customStyle="1" w:styleId="29">
    <w:name w:val="批注主题 字符"/>
    <w:basedOn w:val="28"/>
    <w:link w:val="16"/>
    <w:qFormat/>
    <w:uiPriority w:val="0"/>
    <w:rPr>
      <w:b/>
      <w:bCs/>
    </w:rPr>
  </w:style>
  <w:style w:type="character" w:customStyle="1" w:styleId="30">
    <w:name w:val="页眉 字符"/>
    <w:basedOn w:val="20"/>
    <w:link w:val="11"/>
    <w:qFormat/>
    <w:uiPriority w:val="0"/>
    <w:rPr>
      <w:sz w:val="18"/>
      <w:szCs w:val="18"/>
    </w:rPr>
  </w:style>
  <w:style w:type="character" w:customStyle="1" w:styleId="31">
    <w:name w:val="页脚 字符"/>
    <w:basedOn w:val="20"/>
    <w:link w:val="10"/>
    <w:qFormat/>
    <w:uiPriority w:val="99"/>
    <w:rPr>
      <w:sz w:val="18"/>
      <w:szCs w:val="18"/>
    </w:rPr>
  </w:style>
  <w:style w:type="paragraph" w:customStyle="1" w:styleId="32">
    <w:name w:val="R Para No Ind S"/>
    <w:basedOn w:val="1"/>
    <w:qFormat/>
    <w:uiPriority w:val="99"/>
    <w:pPr>
      <w:widowControl/>
      <w:spacing w:after="240"/>
      <w:jc w:val="left"/>
    </w:pPr>
    <w:rPr>
      <w:rFonts w:ascii="Times New Roman" w:hAnsi="Times New Roman" w:cs="Times New Roman"/>
      <w:kern w:val="0"/>
      <w:sz w:val="24"/>
      <w:szCs w:val="24"/>
      <w:lang w:eastAsia="en-US"/>
    </w:rPr>
  </w:style>
  <w:style w:type="paragraph" w:customStyle="1" w:styleId="33">
    <w:name w:val="标题大一"/>
    <w:basedOn w:val="1"/>
    <w:qFormat/>
    <w:uiPriority w:val="0"/>
    <w:pPr>
      <w:numPr>
        <w:ilvl w:val="0"/>
        <w:numId w:val="4"/>
      </w:numPr>
      <w:spacing w:before="2000" w:beforeLines="2000" w:line="300" w:lineRule="auto"/>
    </w:pPr>
    <w:rPr>
      <w:rFonts w:ascii="Times New Roman" w:hAnsi="Times New Roman" w:cs="Times New Roman"/>
      <w:b/>
      <w:sz w:val="84"/>
      <w:szCs w:val="24"/>
    </w:rPr>
  </w:style>
  <w:style w:type="paragraph" w:customStyle="1" w:styleId="34">
    <w:name w:val="标题无标题"/>
    <w:basedOn w:val="1"/>
    <w:qFormat/>
    <w:uiPriority w:val="0"/>
    <w:pPr>
      <w:numPr>
        <w:ilvl w:val="1"/>
        <w:numId w:val="4"/>
      </w:numPr>
      <w:spacing w:after="100" w:afterLines="100" w:line="300" w:lineRule="auto"/>
      <w:jc w:val="center"/>
    </w:pPr>
    <w:rPr>
      <w:rFonts w:ascii="Times New Roman" w:hAnsi="Times New Roman" w:cs="Times New Roman"/>
      <w:b/>
      <w:sz w:val="32"/>
      <w:szCs w:val="24"/>
    </w:rPr>
  </w:style>
  <w:style w:type="paragraph" w:customStyle="1" w:styleId="35">
    <w:name w:val="标题第一章级别3"/>
    <w:basedOn w:val="1"/>
    <w:qFormat/>
    <w:uiPriority w:val="0"/>
    <w:pPr>
      <w:numPr>
        <w:ilvl w:val="2"/>
        <w:numId w:val="4"/>
      </w:numPr>
      <w:tabs>
        <w:tab w:val="left" w:pos="851"/>
      </w:tabs>
      <w:spacing w:before="200" w:beforeLines="200" w:after="100" w:afterLines="100" w:line="300" w:lineRule="auto"/>
      <w:jc w:val="center"/>
    </w:pPr>
    <w:rPr>
      <w:rFonts w:ascii="Times New Roman" w:hAnsi="Times New Roman" w:cs="Times New Roman"/>
      <w:b/>
      <w:sz w:val="24"/>
      <w:szCs w:val="24"/>
    </w:rPr>
  </w:style>
  <w:style w:type="paragraph" w:customStyle="1" w:styleId="36">
    <w:name w:val="标题第一条级别4"/>
    <w:basedOn w:val="1"/>
    <w:link w:val="62"/>
    <w:qFormat/>
    <w:uiPriority w:val="0"/>
    <w:pPr>
      <w:numPr>
        <w:ilvl w:val="3"/>
        <w:numId w:val="4"/>
      </w:numPr>
      <w:spacing w:after="100" w:afterLines="100" w:line="300" w:lineRule="auto"/>
    </w:pPr>
    <w:rPr>
      <w:rFonts w:ascii="Times New Roman" w:hAnsi="Times New Roman" w:cs="Times New Roman"/>
      <w:sz w:val="24"/>
      <w:szCs w:val="24"/>
    </w:rPr>
  </w:style>
  <w:style w:type="paragraph" w:customStyle="1" w:styleId="37">
    <w:name w:val="标题括号级别5"/>
    <w:basedOn w:val="1"/>
    <w:qFormat/>
    <w:uiPriority w:val="0"/>
    <w:pPr>
      <w:numPr>
        <w:ilvl w:val="4"/>
        <w:numId w:val="4"/>
      </w:numPr>
      <w:spacing w:after="100" w:afterLines="100" w:line="300" w:lineRule="auto"/>
    </w:pPr>
    <w:rPr>
      <w:rFonts w:ascii="Times New Roman" w:hAnsi="Times New Roman" w:cs="Times New Roman"/>
      <w:sz w:val="24"/>
      <w:szCs w:val="24"/>
    </w:rPr>
  </w:style>
  <w:style w:type="paragraph" w:customStyle="1" w:styleId="38">
    <w:name w:val="标题小1级别6"/>
    <w:basedOn w:val="1"/>
    <w:qFormat/>
    <w:uiPriority w:val="0"/>
    <w:pPr>
      <w:numPr>
        <w:ilvl w:val="5"/>
        <w:numId w:val="4"/>
      </w:numPr>
      <w:spacing w:after="100" w:afterLines="100" w:line="300" w:lineRule="auto"/>
    </w:pPr>
    <w:rPr>
      <w:rFonts w:ascii="Times New Roman" w:hAnsi="Times New Roman" w:cs="Times New Roman"/>
      <w:sz w:val="24"/>
      <w:szCs w:val="24"/>
    </w:rPr>
  </w:style>
  <w:style w:type="paragraph" w:customStyle="1" w:styleId="39">
    <w:name w:val="R Bullets"/>
    <w:basedOn w:val="1"/>
    <w:qFormat/>
    <w:uiPriority w:val="0"/>
    <w:pPr>
      <w:widowControl/>
      <w:tabs>
        <w:tab w:val="left" w:pos="780"/>
      </w:tabs>
      <w:spacing w:after="120"/>
      <w:ind w:left="780" w:hanging="420"/>
      <w:jc w:val="left"/>
    </w:pPr>
    <w:rPr>
      <w:rFonts w:ascii="Times New Roman" w:hAnsi="Times New Roman" w:cs="Times New Roman"/>
      <w:kern w:val="0"/>
      <w:sz w:val="24"/>
      <w:szCs w:val="24"/>
      <w:lang w:eastAsia="en-US"/>
    </w:rPr>
  </w:style>
  <w:style w:type="character" w:customStyle="1" w:styleId="40">
    <w:name w:val="标题 1 字符"/>
    <w:basedOn w:val="20"/>
    <w:link w:val="2"/>
    <w:qFormat/>
    <w:uiPriority w:val="0"/>
    <w:rPr>
      <w:rFonts w:ascii="Times New Roman" w:hAnsi="Times New Roman" w:eastAsia="MS Gothic" w:cs="Times New Roman"/>
      <w:b/>
      <w:bCs/>
      <w:kern w:val="0"/>
      <w:sz w:val="24"/>
      <w:szCs w:val="28"/>
      <w:lang w:eastAsia="en-US"/>
    </w:rPr>
  </w:style>
  <w:style w:type="character" w:customStyle="1" w:styleId="41">
    <w:name w:val="标题 2 字符"/>
    <w:basedOn w:val="20"/>
    <w:link w:val="3"/>
    <w:qFormat/>
    <w:uiPriority w:val="0"/>
    <w:rPr>
      <w:rFonts w:ascii="Times New Roman" w:hAnsi="Times New Roman" w:eastAsia="MS Gothic" w:cs="Times New Roman"/>
      <w:b/>
      <w:bCs/>
      <w:i/>
      <w:kern w:val="0"/>
      <w:sz w:val="24"/>
      <w:szCs w:val="26"/>
      <w:lang w:eastAsia="en-US"/>
    </w:rPr>
  </w:style>
  <w:style w:type="character" w:customStyle="1" w:styleId="42">
    <w:name w:val="标题 3 字符"/>
    <w:basedOn w:val="20"/>
    <w:link w:val="4"/>
    <w:qFormat/>
    <w:uiPriority w:val="0"/>
    <w:rPr>
      <w:rFonts w:ascii="Times New Roman" w:hAnsi="Times New Roman" w:eastAsia="MS Gothic" w:cs="Times New Roman"/>
      <w:b/>
      <w:bCs/>
      <w:kern w:val="0"/>
      <w:sz w:val="24"/>
      <w:lang w:eastAsia="en-US"/>
    </w:rPr>
  </w:style>
  <w:style w:type="character" w:customStyle="1" w:styleId="43">
    <w:name w:val="标题 4 字符"/>
    <w:basedOn w:val="20"/>
    <w:link w:val="5"/>
    <w:qFormat/>
    <w:uiPriority w:val="0"/>
    <w:rPr>
      <w:rFonts w:ascii="Times New Roman" w:hAnsi="Times New Roman" w:eastAsia="MS Gothic" w:cs="Times New Roman"/>
      <w:bCs/>
      <w:iCs/>
      <w:color w:val="4F81BD"/>
      <w:sz w:val="26"/>
      <w:szCs w:val="26"/>
      <w:u w:val="single"/>
    </w:rPr>
  </w:style>
  <w:style w:type="character" w:customStyle="1" w:styleId="44">
    <w:name w:val="批注文字 Char1"/>
    <w:basedOn w:val="20"/>
    <w:qFormat/>
    <w:uiPriority w:val="99"/>
  </w:style>
  <w:style w:type="character" w:customStyle="1" w:styleId="45">
    <w:name w:val="Single Char"/>
    <w:link w:val="46"/>
    <w:qFormat/>
    <w:uiPriority w:val="0"/>
    <w:rPr>
      <w:rFonts w:ascii="Arial" w:hAnsi="Arial" w:eastAsia="宋体" w:cs="Arial"/>
      <w:sz w:val="22"/>
      <w:szCs w:val="24"/>
      <w:lang w:eastAsia="en-US"/>
    </w:rPr>
  </w:style>
  <w:style w:type="paragraph" w:customStyle="1" w:styleId="46">
    <w:name w:val="Single"/>
    <w:basedOn w:val="1"/>
    <w:link w:val="45"/>
    <w:qFormat/>
    <w:uiPriority w:val="0"/>
    <w:pPr>
      <w:widowControl/>
      <w:spacing w:before="240"/>
      <w:ind w:firstLine="720"/>
    </w:pPr>
    <w:rPr>
      <w:rFonts w:ascii="Arial" w:hAnsi="Arial" w:cs="Arial"/>
      <w:sz w:val="22"/>
      <w:szCs w:val="24"/>
      <w:lang w:eastAsia="en-US"/>
    </w:rPr>
  </w:style>
  <w:style w:type="paragraph" w:customStyle="1" w:styleId="47">
    <w:name w:val="Single Block"/>
    <w:basedOn w:val="46"/>
    <w:link w:val="78"/>
    <w:qFormat/>
    <w:uiPriority w:val="0"/>
    <w:pPr>
      <w:ind w:firstLine="0"/>
    </w:pPr>
  </w:style>
  <w:style w:type="paragraph" w:customStyle="1" w:styleId="48">
    <w:name w:val="Single Center"/>
    <w:basedOn w:val="46"/>
    <w:next w:val="46"/>
    <w:qFormat/>
    <w:uiPriority w:val="0"/>
    <w:pPr>
      <w:keepNext/>
      <w:ind w:firstLine="0"/>
      <w:jc w:val="center"/>
    </w:pPr>
    <w:rPr>
      <w:b/>
    </w:rPr>
  </w:style>
  <w:style w:type="paragraph" w:customStyle="1" w:styleId="49">
    <w:name w:val="Single Indent"/>
    <w:basedOn w:val="46"/>
    <w:qFormat/>
    <w:uiPriority w:val="0"/>
    <w:pPr>
      <w:ind w:left="720" w:right="720" w:firstLine="0"/>
    </w:pPr>
  </w:style>
  <w:style w:type="paragraph" w:customStyle="1" w:styleId="50">
    <w:name w:val="Single Indent .5"/>
    <w:basedOn w:val="1"/>
    <w:qFormat/>
    <w:uiPriority w:val="0"/>
    <w:pPr>
      <w:widowControl/>
      <w:spacing w:before="240"/>
      <w:ind w:left="720" w:right="29"/>
    </w:pPr>
    <w:rPr>
      <w:rFonts w:ascii="Arial" w:hAnsi="Arial" w:cs="Times New Roman"/>
      <w:kern w:val="0"/>
      <w:sz w:val="22"/>
      <w:szCs w:val="24"/>
      <w:lang w:eastAsia="en-US"/>
    </w:rPr>
  </w:style>
  <w:style w:type="paragraph" w:customStyle="1" w:styleId="51">
    <w:name w:val="列出段落1"/>
    <w:basedOn w:val="1"/>
    <w:qFormat/>
    <w:uiPriority w:val="34"/>
    <w:pPr>
      <w:widowControl/>
      <w:ind w:left="720"/>
      <w:contextualSpacing/>
    </w:pPr>
    <w:rPr>
      <w:rFonts w:ascii="Arial" w:hAnsi="Arial" w:cs="Times New Roman"/>
      <w:kern w:val="0"/>
      <w:sz w:val="22"/>
      <w:szCs w:val="24"/>
      <w:lang w:eastAsia="en-US"/>
    </w:rPr>
  </w:style>
  <w:style w:type="character" w:customStyle="1" w:styleId="52">
    <w:name w:val="S2.Heading 1 Char"/>
    <w:link w:val="53"/>
    <w:qFormat/>
    <w:uiPriority w:val="0"/>
    <w:rPr>
      <w:rFonts w:ascii="Arial" w:hAnsi="Arial" w:eastAsia="宋体" w:cs="Arial"/>
      <w:b/>
      <w:color w:val="000000"/>
      <w:kern w:val="28"/>
      <w:sz w:val="22"/>
      <w:szCs w:val="24"/>
      <w:lang w:eastAsia="en-US"/>
    </w:rPr>
  </w:style>
  <w:style w:type="paragraph" w:customStyle="1" w:styleId="53">
    <w:name w:val="S2.Heading 1"/>
    <w:basedOn w:val="1"/>
    <w:next w:val="46"/>
    <w:link w:val="52"/>
    <w:qFormat/>
    <w:uiPriority w:val="0"/>
    <w:pPr>
      <w:widowControl/>
      <w:tabs>
        <w:tab w:val="left" w:pos="360"/>
      </w:tabs>
      <w:spacing w:before="240"/>
      <w:outlineLvl w:val="0"/>
    </w:pPr>
    <w:rPr>
      <w:rFonts w:ascii="Arial" w:hAnsi="Arial" w:cs="Arial"/>
      <w:b/>
      <w:color w:val="000000"/>
      <w:kern w:val="28"/>
      <w:sz w:val="22"/>
      <w:szCs w:val="24"/>
      <w:lang w:eastAsia="en-US"/>
    </w:rPr>
  </w:style>
  <w:style w:type="character" w:customStyle="1" w:styleId="54">
    <w:name w:val="S2.Heading 2 Char"/>
    <w:link w:val="55"/>
    <w:qFormat/>
    <w:uiPriority w:val="0"/>
    <w:rPr>
      <w:rFonts w:ascii="Arial" w:hAnsi="Arial" w:eastAsia="宋体" w:cs="Arial"/>
      <w:color w:val="000000"/>
      <w:sz w:val="22"/>
      <w:szCs w:val="24"/>
      <w:lang w:eastAsia="en-US"/>
    </w:rPr>
  </w:style>
  <w:style w:type="paragraph" w:customStyle="1" w:styleId="55">
    <w:name w:val="S2.Heading 2"/>
    <w:basedOn w:val="1"/>
    <w:next w:val="46"/>
    <w:link w:val="54"/>
    <w:qFormat/>
    <w:uiPriority w:val="0"/>
    <w:pPr>
      <w:widowControl/>
      <w:tabs>
        <w:tab w:val="left" w:pos="360"/>
      </w:tabs>
      <w:spacing w:before="240"/>
      <w:jc w:val="left"/>
      <w:outlineLvl w:val="1"/>
    </w:pPr>
    <w:rPr>
      <w:rFonts w:ascii="Arial" w:hAnsi="Arial" w:cs="Arial"/>
      <w:color w:val="000000"/>
      <w:sz w:val="22"/>
      <w:szCs w:val="24"/>
      <w:lang w:eastAsia="en-US"/>
    </w:rPr>
  </w:style>
  <w:style w:type="paragraph" w:customStyle="1" w:styleId="56">
    <w:name w:val="Default"/>
    <w:qFormat/>
    <w:uiPriority w:val="0"/>
    <w:pPr>
      <w:autoSpaceDE w:val="0"/>
      <w:autoSpaceDN w:val="0"/>
      <w:adjustRightInd w:val="0"/>
      <w:jc w:val="both"/>
    </w:pPr>
    <w:rPr>
      <w:rFonts w:ascii="Arial" w:hAnsi="Arial" w:eastAsia="Times New Roman" w:cs="Arial"/>
      <w:color w:val="000000"/>
      <w:sz w:val="24"/>
      <w:szCs w:val="24"/>
      <w:lang w:val="en-US" w:eastAsia="en-US" w:bidi="ar-SA"/>
    </w:rPr>
  </w:style>
  <w:style w:type="paragraph" w:customStyle="1" w:styleId="57">
    <w:name w:val="Style2"/>
    <w:basedOn w:val="7"/>
    <w:qFormat/>
    <w:uiPriority w:val="0"/>
    <w:pPr>
      <w:numPr>
        <w:ilvl w:val="0"/>
        <w:numId w:val="5"/>
      </w:numPr>
      <w:spacing w:before="240"/>
      <w:ind w:right="720"/>
      <w:contextualSpacing/>
    </w:pPr>
  </w:style>
  <w:style w:type="paragraph" w:customStyle="1" w:styleId="58">
    <w:name w:val="Para Left"/>
    <w:basedOn w:val="1"/>
    <w:qFormat/>
    <w:uiPriority w:val="0"/>
    <w:pPr>
      <w:widowControl/>
      <w:spacing w:before="240"/>
    </w:pPr>
    <w:rPr>
      <w:rFonts w:ascii="Times New Roman" w:hAnsi="Times New Roman" w:cs="Times New Roman"/>
      <w:kern w:val="0"/>
      <w:sz w:val="24"/>
      <w:szCs w:val="24"/>
      <w:lang w:eastAsia="en-US"/>
    </w:rPr>
  </w:style>
  <w:style w:type="character" w:customStyle="1" w:styleId="59">
    <w:name w:val="Char Char2"/>
    <w:qFormat/>
    <w:uiPriority w:val="0"/>
    <w:rPr>
      <w:rFonts w:ascii="宋体" w:hAnsi="宋体" w:eastAsia="宋体"/>
      <w:lang w:val="en-US" w:eastAsia="zh-CN" w:bidi="ar-SA"/>
    </w:rPr>
  </w:style>
  <w:style w:type="character" w:customStyle="1" w:styleId="60">
    <w:name w:val="DeltaView Insertion"/>
    <w:qFormat/>
    <w:uiPriority w:val="99"/>
    <w:rPr>
      <w:color w:val="0000FF"/>
      <w:u w:val="double"/>
    </w:rPr>
  </w:style>
  <w:style w:type="paragraph" w:customStyle="1" w:styleId="61">
    <w:name w:val="Body Main"/>
    <w:basedOn w:val="1"/>
    <w:qFormat/>
    <w:uiPriority w:val="0"/>
    <w:pPr>
      <w:widowControl/>
      <w:autoSpaceDE w:val="0"/>
      <w:autoSpaceDN w:val="0"/>
      <w:adjustRightInd w:val="0"/>
      <w:spacing w:before="240"/>
    </w:pPr>
    <w:rPr>
      <w:rFonts w:ascii="Courier New" w:hAnsi="Courier New" w:cs="Courier New"/>
      <w:kern w:val="0"/>
      <w:sz w:val="20"/>
      <w:szCs w:val="20"/>
      <w:lang w:eastAsia="en-US"/>
    </w:rPr>
  </w:style>
  <w:style w:type="character" w:customStyle="1" w:styleId="62">
    <w:name w:val="标题第一条级别4 Char"/>
    <w:link w:val="36"/>
    <w:qFormat/>
    <w:uiPriority w:val="0"/>
    <w:rPr>
      <w:rFonts w:ascii="Times New Roman" w:hAnsi="Times New Roman" w:eastAsia="宋体" w:cs="Times New Roman"/>
      <w:sz w:val="24"/>
      <w:szCs w:val="24"/>
    </w:rPr>
  </w:style>
  <w:style w:type="paragraph" w:customStyle="1" w:styleId="63">
    <w:name w:val="TOC 标题1"/>
    <w:basedOn w:val="2"/>
    <w:next w:val="1"/>
    <w:qFormat/>
    <w:uiPriority w:val="39"/>
    <w:pPr>
      <w:numPr>
        <w:numId w:val="0"/>
      </w:numPr>
      <w:spacing w:line="276" w:lineRule="auto"/>
      <w:outlineLvl w:val="9"/>
    </w:pPr>
    <w:rPr>
      <w:rFonts w:ascii="Cambria" w:hAnsi="Cambria" w:eastAsia="宋体"/>
      <w:color w:val="365F91"/>
      <w:sz w:val="28"/>
      <w:lang w:eastAsia="zh-CN"/>
    </w:rPr>
  </w:style>
  <w:style w:type="paragraph" w:customStyle="1" w:styleId="64">
    <w:name w:val="目录 21"/>
    <w:basedOn w:val="1"/>
    <w:next w:val="1"/>
    <w:qFormat/>
    <w:uiPriority w:val="39"/>
    <w:pPr>
      <w:widowControl/>
      <w:spacing w:after="100" w:line="276" w:lineRule="auto"/>
      <w:ind w:left="220"/>
      <w:jc w:val="left"/>
    </w:pPr>
    <w:rPr>
      <w:kern w:val="0"/>
      <w:sz w:val="22"/>
    </w:rPr>
  </w:style>
  <w:style w:type="paragraph" w:customStyle="1" w:styleId="65">
    <w:name w:val="目录 11"/>
    <w:basedOn w:val="1"/>
    <w:next w:val="1"/>
    <w:qFormat/>
    <w:uiPriority w:val="39"/>
    <w:pPr>
      <w:widowControl/>
      <w:spacing w:after="100" w:line="276" w:lineRule="auto"/>
      <w:jc w:val="left"/>
    </w:pPr>
    <w:rPr>
      <w:kern w:val="0"/>
      <w:sz w:val="22"/>
    </w:rPr>
  </w:style>
  <w:style w:type="paragraph" w:customStyle="1" w:styleId="66">
    <w:name w:val="目录 31"/>
    <w:basedOn w:val="1"/>
    <w:next w:val="1"/>
    <w:qFormat/>
    <w:uiPriority w:val="39"/>
    <w:pPr>
      <w:widowControl/>
      <w:spacing w:after="100" w:line="276" w:lineRule="auto"/>
      <w:ind w:left="440"/>
      <w:jc w:val="left"/>
    </w:pPr>
    <w:rPr>
      <w:kern w:val="0"/>
      <w:sz w:val="22"/>
    </w:rPr>
  </w:style>
  <w:style w:type="character" w:customStyle="1" w:styleId="67">
    <w:name w:val="超链接1"/>
    <w:basedOn w:val="20"/>
    <w:qFormat/>
    <w:uiPriority w:val="99"/>
    <w:rPr>
      <w:color w:val="0000FF"/>
      <w:u w:val="single"/>
    </w:rPr>
  </w:style>
  <w:style w:type="paragraph" w:customStyle="1" w:styleId="68">
    <w:name w:val="R Bullet ind"/>
    <w:basedOn w:val="1"/>
    <w:qFormat/>
    <w:uiPriority w:val="0"/>
    <w:pPr>
      <w:widowControl/>
      <w:tabs>
        <w:tab w:val="left" w:pos="1080"/>
      </w:tabs>
      <w:spacing w:after="120"/>
      <w:ind w:left="1080" w:hanging="360"/>
      <w:jc w:val="left"/>
    </w:pPr>
    <w:rPr>
      <w:rFonts w:ascii="Times New Roman" w:hAnsi="Times New Roman" w:cs="Times New Roman"/>
      <w:kern w:val="0"/>
      <w:sz w:val="24"/>
      <w:szCs w:val="24"/>
      <w:lang w:eastAsia="en-US"/>
    </w:rPr>
  </w:style>
  <w:style w:type="paragraph" w:customStyle="1" w:styleId="69">
    <w:name w:val="R Bull hollow"/>
    <w:basedOn w:val="68"/>
    <w:qFormat/>
    <w:uiPriority w:val="0"/>
    <w:pPr>
      <w:tabs>
        <w:tab w:val="clear" w:pos="1080"/>
      </w:tabs>
    </w:pPr>
  </w:style>
  <w:style w:type="paragraph" w:customStyle="1" w:styleId="70">
    <w:name w:val="R Bull4"/>
    <w:basedOn w:val="1"/>
    <w:qFormat/>
    <w:uiPriority w:val="0"/>
    <w:pPr>
      <w:widowControl/>
      <w:tabs>
        <w:tab w:val="left" w:pos="0"/>
      </w:tabs>
      <w:spacing w:after="120"/>
      <w:ind w:left="1800" w:hanging="360"/>
      <w:jc w:val="left"/>
    </w:pPr>
    <w:rPr>
      <w:rFonts w:ascii="Times New Roman" w:hAnsi="Times New Roman" w:cs="Times New Roman"/>
      <w:kern w:val="0"/>
      <w:sz w:val="24"/>
      <w:szCs w:val="24"/>
      <w:lang w:eastAsia="en-US"/>
    </w:rPr>
  </w:style>
  <w:style w:type="paragraph" w:customStyle="1" w:styleId="71">
    <w:name w:val="R Bull5"/>
    <w:basedOn w:val="1"/>
    <w:qFormat/>
    <w:uiPriority w:val="0"/>
    <w:pPr>
      <w:widowControl/>
      <w:tabs>
        <w:tab w:val="left" w:pos="0"/>
      </w:tabs>
      <w:spacing w:after="120"/>
      <w:ind w:left="2160" w:hanging="360"/>
      <w:jc w:val="left"/>
    </w:pPr>
    <w:rPr>
      <w:rFonts w:ascii="Times New Roman" w:hAnsi="Times New Roman" w:cs="Times New Roman"/>
      <w:kern w:val="0"/>
      <w:sz w:val="24"/>
      <w:szCs w:val="24"/>
      <w:lang w:eastAsia="en-US"/>
    </w:rPr>
  </w:style>
  <w:style w:type="paragraph" w:customStyle="1" w:styleId="72">
    <w:name w:val="R Bull6"/>
    <w:basedOn w:val="1"/>
    <w:qFormat/>
    <w:uiPriority w:val="0"/>
    <w:pPr>
      <w:widowControl/>
      <w:tabs>
        <w:tab w:val="left" w:pos="0"/>
      </w:tabs>
      <w:spacing w:after="120"/>
      <w:ind w:left="2520" w:hanging="360"/>
      <w:jc w:val="left"/>
    </w:pPr>
    <w:rPr>
      <w:rFonts w:ascii="Times New Roman" w:hAnsi="Times New Roman" w:cs="Times New Roman"/>
      <w:kern w:val="0"/>
      <w:sz w:val="24"/>
      <w:szCs w:val="24"/>
      <w:lang w:eastAsia="en-US"/>
    </w:rPr>
  </w:style>
  <w:style w:type="paragraph" w:customStyle="1" w:styleId="73">
    <w:name w:val="R Bull7"/>
    <w:basedOn w:val="1"/>
    <w:qFormat/>
    <w:uiPriority w:val="0"/>
    <w:pPr>
      <w:widowControl/>
      <w:tabs>
        <w:tab w:val="left" w:pos="0"/>
      </w:tabs>
      <w:spacing w:after="120"/>
      <w:ind w:left="2880" w:hanging="360"/>
      <w:jc w:val="left"/>
    </w:pPr>
    <w:rPr>
      <w:rFonts w:ascii="Times New Roman" w:hAnsi="Times New Roman" w:cs="Times New Roman"/>
      <w:kern w:val="0"/>
      <w:sz w:val="24"/>
      <w:szCs w:val="24"/>
      <w:lang w:eastAsia="en-US"/>
    </w:rPr>
  </w:style>
  <w:style w:type="paragraph" w:customStyle="1" w:styleId="74">
    <w:name w:val="R Bull8"/>
    <w:basedOn w:val="1"/>
    <w:qFormat/>
    <w:uiPriority w:val="0"/>
    <w:pPr>
      <w:widowControl/>
      <w:tabs>
        <w:tab w:val="left" w:pos="0"/>
      </w:tabs>
      <w:spacing w:after="120"/>
      <w:ind w:left="3240" w:hanging="360"/>
      <w:jc w:val="left"/>
    </w:pPr>
    <w:rPr>
      <w:rFonts w:ascii="Times New Roman" w:hAnsi="Times New Roman" w:cs="Times New Roman"/>
      <w:kern w:val="0"/>
      <w:sz w:val="24"/>
      <w:szCs w:val="24"/>
      <w:lang w:eastAsia="en-US"/>
    </w:rPr>
  </w:style>
  <w:style w:type="paragraph" w:customStyle="1" w:styleId="75">
    <w:name w:val="R Bull9"/>
    <w:basedOn w:val="1"/>
    <w:qFormat/>
    <w:uiPriority w:val="0"/>
    <w:pPr>
      <w:widowControl/>
      <w:tabs>
        <w:tab w:val="left" w:pos="1080"/>
      </w:tabs>
      <w:spacing w:after="120"/>
      <w:ind w:left="1080" w:hanging="360"/>
      <w:jc w:val="left"/>
    </w:pPr>
    <w:rPr>
      <w:rFonts w:ascii="Times New Roman" w:hAnsi="Times New Roman" w:cs="Times New Roman"/>
      <w:kern w:val="0"/>
      <w:sz w:val="24"/>
      <w:szCs w:val="24"/>
      <w:lang w:eastAsia="en-US"/>
    </w:rPr>
  </w:style>
  <w:style w:type="paragraph" w:customStyle="1" w:styleId="76">
    <w:name w:val="R Subtitle B"/>
    <w:basedOn w:val="1"/>
    <w:next w:val="1"/>
    <w:qFormat/>
    <w:uiPriority w:val="0"/>
    <w:pPr>
      <w:keepNext/>
      <w:keepLines/>
      <w:widowControl/>
      <w:spacing w:after="240"/>
      <w:jc w:val="left"/>
    </w:pPr>
    <w:rPr>
      <w:rFonts w:ascii="Times New Roman" w:hAnsi="Times New Roman" w:cs="Times New Roman"/>
      <w:b/>
      <w:kern w:val="0"/>
      <w:sz w:val="24"/>
      <w:szCs w:val="24"/>
      <w:lang w:eastAsia="en-US"/>
    </w:rPr>
  </w:style>
  <w:style w:type="paragraph" w:customStyle="1" w:styleId="77">
    <w:name w:val="Arrow Bullet"/>
    <w:basedOn w:val="1"/>
    <w:qFormat/>
    <w:uiPriority w:val="99"/>
    <w:pPr>
      <w:widowControl/>
      <w:spacing w:before="240"/>
      <w:ind w:left="720" w:hanging="360"/>
    </w:pPr>
    <w:rPr>
      <w:rFonts w:ascii="Arial" w:hAnsi="Arial" w:cs="Arial"/>
      <w:color w:val="7030A0"/>
      <w:kern w:val="0"/>
      <w:sz w:val="24"/>
      <w:szCs w:val="24"/>
      <w:lang w:val="en-GB" w:eastAsia="en-US"/>
    </w:rPr>
  </w:style>
  <w:style w:type="character" w:customStyle="1" w:styleId="78">
    <w:name w:val="Single Block Char"/>
    <w:link w:val="47"/>
    <w:qFormat/>
    <w:uiPriority w:val="0"/>
    <w:rPr>
      <w:rFonts w:ascii="Arial" w:hAnsi="Arial" w:eastAsia="宋体" w:cs="Arial"/>
      <w:sz w:val="22"/>
      <w:szCs w:val="24"/>
      <w:lang w:eastAsia="en-US"/>
    </w:rPr>
  </w:style>
  <w:style w:type="paragraph" w:customStyle="1" w:styleId="79">
    <w:name w:val="R Basic"/>
    <w:basedOn w:val="1"/>
    <w:qFormat/>
    <w:uiPriority w:val="0"/>
    <w:pPr>
      <w:widowControl/>
      <w:jc w:val="left"/>
    </w:pPr>
    <w:rPr>
      <w:rFonts w:ascii="Times New Roman" w:hAnsi="Times New Roman" w:cs="Times New Roman"/>
      <w:kern w:val="0"/>
      <w:sz w:val="24"/>
      <w:szCs w:val="24"/>
      <w:lang w:eastAsia="en-US"/>
    </w:rPr>
  </w:style>
  <w:style w:type="paragraph" w:customStyle="1" w:styleId="80">
    <w:name w:val="R TblPara"/>
    <w:basedOn w:val="1"/>
    <w:qFormat/>
    <w:uiPriority w:val="0"/>
    <w:pPr>
      <w:widowControl/>
      <w:spacing w:after="60"/>
      <w:jc w:val="left"/>
    </w:pPr>
    <w:rPr>
      <w:rFonts w:ascii="Times New Roman" w:hAnsi="Times New Roman" w:cs="Times New Roman"/>
      <w:kern w:val="0"/>
      <w:sz w:val="24"/>
      <w:szCs w:val="24"/>
      <w:lang w:eastAsia="en-US"/>
    </w:rPr>
  </w:style>
  <w:style w:type="paragraph" w:customStyle="1" w:styleId="81">
    <w:name w:val="ordinary-output target-output"/>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82">
    <w:name w:val="high-light-bg4"/>
    <w:basedOn w:val="20"/>
    <w:qFormat/>
    <w:uiPriority w:val="0"/>
  </w:style>
  <w:style w:type="paragraph" w:customStyle="1" w:styleId="83">
    <w:name w:val="列出段落2"/>
    <w:basedOn w:val="1"/>
    <w:next w:val="84"/>
    <w:qFormat/>
    <w:uiPriority w:val="0"/>
    <w:pPr>
      <w:ind w:firstLine="420" w:firstLineChars="200"/>
    </w:pPr>
  </w:style>
  <w:style w:type="paragraph" w:customStyle="1" w:styleId="84">
    <w:name w:val="列出段落3"/>
    <w:basedOn w:val="1"/>
    <w:qFormat/>
    <w:uiPriority w:val="34"/>
    <w:pPr>
      <w:ind w:firstLine="420" w:firstLineChars="200"/>
    </w:pPr>
  </w:style>
  <w:style w:type="character" w:customStyle="1" w:styleId="85">
    <w:name w:val="DeltaView Deletion"/>
    <w:qFormat/>
    <w:uiPriority w:val="99"/>
    <w:rPr>
      <w:strike/>
      <w:color w:val="FF0000"/>
    </w:rPr>
  </w:style>
  <w:style w:type="paragraph" w:customStyle="1" w:styleId="86">
    <w:name w:val="wText"/>
    <w:basedOn w:val="1"/>
    <w:link w:val="87"/>
    <w:qFormat/>
    <w:uiPriority w:val="99"/>
    <w:pPr>
      <w:widowControl/>
      <w:spacing w:after="180"/>
    </w:pPr>
    <w:rPr>
      <w:rFonts w:ascii="Times New Roman" w:hAnsi="Times New Roman" w:eastAsia="MS Mincho" w:cs="Times New Roman"/>
      <w:kern w:val="0"/>
      <w:sz w:val="22"/>
      <w:lang w:eastAsia="en-US"/>
    </w:rPr>
  </w:style>
  <w:style w:type="character" w:customStyle="1" w:styleId="87">
    <w:name w:val="wText Char"/>
    <w:basedOn w:val="20"/>
    <w:link w:val="86"/>
    <w:qFormat/>
    <w:uiPriority w:val="99"/>
    <w:rPr>
      <w:rFonts w:ascii="Times New Roman" w:hAnsi="Times New Roman" w:eastAsia="MS Mincho" w:cs="Times New Roman"/>
      <w:kern w:val="0"/>
      <w:sz w:val="22"/>
      <w:lang w:eastAsia="en-US"/>
    </w:rPr>
  </w:style>
  <w:style w:type="paragraph" w:customStyle="1" w:styleId="88">
    <w:name w:val="脚注文本1"/>
    <w:basedOn w:val="1"/>
    <w:next w:val="13"/>
    <w:link w:val="89"/>
    <w:qFormat/>
    <w:uiPriority w:val="99"/>
    <w:pPr>
      <w:widowControl/>
      <w:jc w:val="left"/>
    </w:pPr>
    <w:rPr>
      <w:rFonts w:ascii="Times New Roman" w:hAnsi="Times New Roman"/>
      <w:kern w:val="0"/>
      <w:sz w:val="20"/>
      <w:szCs w:val="20"/>
      <w:lang w:eastAsia="en-US"/>
    </w:rPr>
  </w:style>
  <w:style w:type="character" w:customStyle="1" w:styleId="89">
    <w:name w:val="脚注文本 Char"/>
    <w:basedOn w:val="20"/>
    <w:link w:val="88"/>
    <w:qFormat/>
    <w:uiPriority w:val="99"/>
    <w:rPr>
      <w:rFonts w:ascii="Times New Roman" w:hAnsi="Times New Roman" w:eastAsia="宋体"/>
      <w:kern w:val="0"/>
      <w:sz w:val="20"/>
      <w:szCs w:val="20"/>
      <w:lang w:eastAsia="en-US"/>
    </w:rPr>
  </w:style>
  <w:style w:type="table" w:customStyle="1" w:styleId="90">
    <w:name w:val="Light List - Accent 11"/>
    <w:basedOn w:val="17"/>
    <w:qFormat/>
    <w:uiPriority w:val="61"/>
    <w:rPr>
      <w:rFonts w:ascii="Times New Roman" w:hAnsi="Times New Roman"/>
      <w:sz w:val="24"/>
      <w:szCs w:val="24"/>
      <w:lang w:eastAsia="en-US"/>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91">
    <w:name w:val="浅色列表 - 着色 11"/>
    <w:basedOn w:val="17"/>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92">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脚注文本 字符"/>
    <w:basedOn w:val="20"/>
    <w:link w:val="13"/>
    <w:qFormat/>
    <w:uiPriority w:val="99"/>
    <w:rPr>
      <w:sz w:val="18"/>
      <w:szCs w:val="18"/>
    </w:rPr>
  </w:style>
  <w:style w:type="paragraph" w:customStyle="1" w:styleId="94">
    <w:name w:val="修订1"/>
    <w:qFormat/>
    <w:uiPriority w:val="99"/>
    <w:rPr>
      <w:rFonts w:ascii="Calibri" w:hAnsi="Calibri" w:eastAsia="宋体" w:cs="宋体"/>
      <w:kern w:val="2"/>
      <w:sz w:val="21"/>
      <w:szCs w:val="22"/>
      <w:lang w:val="en-US" w:eastAsia="zh-CN" w:bidi="ar-SA"/>
    </w:rPr>
  </w:style>
  <w:style w:type="paragraph" w:customStyle="1" w:styleId="95">
    <w:name w:val="刘萍 标题一"/>
    <w:basedOn w:val="2"/>
    <w:next w:val="2"/>
    <w:qFormat/>
    <w:uiPriority w:val="0"/>
    <w:pPr>
      <w:numPr>
        <w:ilvl w:val="2"/>
        <w:numId w:val="0"/>
      </w:numPr>
      <w:autoSpaceDE w:val="0"/>
      <w:autoSpaceDN w:val="0"/>
      <w:adjustRightInd w:val="0"/>
      <w:spacing w:before="240" w:after="240"/>
      <w:jc w:val="center"/>
    </w:pPr>
    <w:rPr>
      <w:rFonts w:ascii="仿宋" w:hAnsi="仿宋" w:eastAsia="仿宋" w:cs="Courier New"/>
      <w:b w:val="0"/>
      <w:sz w:val="32"/>
      <w:szCs w:val="32"/>
    </w:rPr>
  </w:style>
  <w:style w:type="paragraph" w:customStyle="1" w:styleId="96">
    <w:name w:val="TOC 标题2"/>
    <w:basedOn w:val="2"/>
    <w:next w:val="1"/>
    <w:qFormat/>
    <w:uiPriority w:val="39"/>
    <w:pPr>
      <w:numPr>
        <w:numId w:val="0"/>
      </w:numPr>
      <w:spacing w:before="240" w:line="259" w:lineRule="auto"/>
      <w:outlineLvl w:val="9"/>
    </w:pPr>
    <w:rPr>
      <w:rFonts w:ascii="Calibri Light" w:hAnsi="Calibri Light" w:eastAsia="宋体" w:cs="宋体"/>
      <w:b w:val="0"/>
      <w:bCs w:val="0"/>
      <w:color w:val="2E74B5"/>
      <w:sz w:val="32"/>
      <w:szCs w:val="32"/>
      <w:lang w:eastAsia="zh-CN"/>
    </w:rPr>
  </w:style>
  <w:style w:type="paragraph" w:customStyle="1" w:styleId="97">
    <w:name w:val="修订2"/>
    <w:hidden/>
    <w:unhideWhenUsed/>
    <w:qFormat/>
    <w:uiPriority w:val="99"/>
    <w:rPr>
      <w:rFonts w:ascii="Calibri" w:hAnsi="Calibri" w:eastAsia="宋体" w:cs="宋体"/>
      <w:kern w:val="2"/>
      <w:sz w:val="21"/>
      <w:szCs w:val="22"/>
      <w:lang w:val="en-US" w:eastAsia="zh-CN" w:bidi="ar-SA"/>
    </w:rPr>
  </w:style>
  <w:style w:type="paragraph" w:customStyle="1" w:styleId="98">
    <w:name w:val="修订3"/>
    <w:hidden/>
    <w:semiHidden/>
    <w:qFormat/>
    <w:uiPriority w:val="99"/>
    <w:rPr>
      <w:rFonts w:ascii="Calibri" w:hAnsi="Calibri" w:eastAsia="宋体" w:cs="宋体"/>
      <w:kern w:val="2"/>
      <w:sz w:val="21"/>
      <w:szCs w:val="22"/>
      <w:lang w:val="en-US" w:eastAsia="zh-CN" w:bidi="ar-SA"/>
    </w:rPr>
  </w:style>
  <w:style w:type="paragraph" w:customStyle="1" w:styleId="99">
    <w:name w:val="列出段落4"/>
    <w:basedOn w:val="1"/>
    <w:qFormat/>
    <w:uiPriority w:val="34"/>
    <w:pPr>
      <w:ind w:firstLine="420" w:firstLineChars="200"/>
    </w:pPr>
  </w:style>
  <w:style w:type="paragraph" w:customStyle="1" w:styleId="100">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FA1AB-2273-4A11-80EE-7477C4D99C39}">
  <ds:schemaRefs/>
</ds:datastoreItem>
</file>

<file path=docProps/app.xml><?xml version="1.0" encoding="utf-8"?>
<Properties xmlns="http://schemas.openxmlformats.org/officeDocument/2006/extended-properties" xmlns:vt="http://schemas.openxmlformats.org/officeDocument/2006/docPropsVTypes">
  <Template>Normal</Template>
  <Pages>46</Pages>
  <Words>2197</Words>
  <Characters>12528</Characters>
  <Lines>104</Lines>
  <Paragraphs>29</Paragraphs>
  <TotalTime>0</TotalTime>
  <ScaleCrop>false</ScaleCrop>
  <LinksUpToDate>false</LinksUpToDate>
  <CharactersWithSpaces>14696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2022-05-13T06:16:00Z</dcterms:created>
  <dc:creator>Apple</dc:creator>
  <cp:lastModifiedBy>admin</cp:lastModifiedBy>
  <cp:lastPrinted>2022-04-08T02:29:00Z</cp:lastPrinted>
  <dcterms:modified xsi:type="dcterms:W3CDTF">2022-06-10T00:08:52Z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KSOProductBuildVer">
    <vt:lpwstr>2052-11.8.2.9015</vt:lpwstr>
  </property>
</Properties>
</file>